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E9D92" w14:textId="407DD215" w:rsidR="00A614DA" w:rsidRDefault="00A614DA" w:rsidP="00786473">
      <w:pPr>
        <w:pStyle w:val="Titolo1"/>
        <w:spacing w:before="180"/>
        <w:rPr>
          <w:rFonts w:cs="Arial"/>
          <w:b w:val="0"/>
          <w:sz w:val="22"/>
          <w:szCs w:val="22"/>
        </w:rPr>
      </w:pPr>
      <w:r w:rsidRPr="007A31E1">
        <w:rPr>
          <w:rFonts w:cs="Arial"/>
          <w:bCs/>
          <w:sz w:val="22"/>
          <w:szCs w:val="22"/>
        </w:rPr>
        <w:t>Allegato A</w:t>
      </w:r>
      <w:r w:rsidR="00F102A0">
        <w:rPr>
          <w:rFonts w:cs="Arial"/>
          <w:b w:val="0"/>
          <w:sz w:val="22"/>
          <w:szCs w:val="22"/>
        </w:rPr>
        <w:t xml:space="preserve">  </w:t>
      </w:r>
      <w:r>
        <w:rPr>
          <w:rFonts w:cs="Arial"/>
          <w:b w:val="0"/>
          <w:sz w:val="22"/>
          <w:szCs w:val="22"/>
        </w:rPr>
        <w:t xml:space="preserve">  </w:t>
      </w:r>
      <w:r w:rsidR="009617E4">
        <w:rPr>
          <w:rFonts w:cs="Arial"/>
          <w:b w:val="0"/>
          <w:sz w:val="22"/>
          <w:szCs w:val="22"/>
        </w:rPr>
        <w:t xml:space="preserve">                                                                                      </w:t>
      </w:r>
      <w:r>
        <w:rPr>
          <w:rFonts w:cs="Arial"/>
          <w:b w:val="0"/>
          <w:sz w:val="22"/>
          <w:szCs w:val="22"/>
        </w:rPr>
        <w:t xml:space="preserve">AL DIRIGENTE SCOLASTICO </w:t>
      </w:r>
    </w:p>
    <w:p w14:paraId="353FD2B7" w14:textId="360AE4E4" w:rsidR="00A614DA" w:rsidRDefault="009617E4" w:rsidP="005E09D2">
      <w:pPr>
        <w:pStyle w:val="Titolo1"/>
        <w:spacing w:before="0" w:after="0"/>
        <w:ind w:left="6800" w:right="658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Dell’Istituto Comprensivo San Giovanni Bosco</w:t>
      </w:r>
    </w:p>
    <w:p w14:paraId="6C8386E0" w14:textId="77777777" w:rsidR="00A614DA" w:rsidRPr="002C7922" w:rsidRDefault="00A614DA" w:rsidP="005E09D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Pr="002C7922">
        <w:rPr>
          <w:rFonts w:ascii="Arial" w:hAnsi="Arial" w:cs="Arial"/>
        </w:rPr>
        <w:t>SEDE</w:t>
      </w:r>
    </w:p>
    <w:p w14:paraId="0CDA3BC2" w14:textId="77777777" w:rsidR="00A614DA" w:rsidRPr="00E22AA4" w:rsidRDefault="00A614DA" w:rsidP="00C77D5D">
      <w:pPr>
        <w:pStyle w:val="Titolo1"/>
        <w:spacing w:before="60"/>
        <w:jc w:val="both"/>
        <w:rPr>
          <w:rFonts w:cs="Arial"/>
          <w:sz w:val="16"/>
          <w:szCs w:val="16"/>
        </w:rPr>
      </w:pPr>
    </w:p>
    <w:p w14:paraId="2B334909" w14:textId="77777777" w:rsidR="00A614DA" w:rsidRPr="00C77D5D" w:rsidRDefault="00A614DA" w:rsidP="00E22AA4">
      <w:pPr>
        <w:pStyle w:val="Titolo1"/>
        <w:spacing w:before="6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>OGGETTO: Domanda di candidatura</w:t>
      </w:r>
      <w:r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per </w:t>
      </w:r>
      <w:r>
        <w:rPr>
          <w:rFonts w:cs="Arial"/>
          <w:color w:val="000000"/>
          <w:sz w:val="22"/>
          <w:szCs w:val="22"/>
        </w:rPr>
        <w:t xml:space="preserve">costituzione del gruppo </w:t>
      </w:r>
      <w:r w:rsidRPr="00C77D5D">
        <w:rPr>
          <w:rFonts w:cs="Arial"/>
          <w:color w:val="000000"/>
          <w:sz w:val="22"/>
          <w:szCs w:val="22"/>
        </w:rPr>
        <w:t>di lavoro</w:t>
      </w:r>
      <w:r>
        <w:rPr>
          <w:rFonts w:cs="Arial"/>
          <w:color w:val="000000"/>
          <w:sz w:val="22"/>
          <w:szCs w:val="22"/>
        </w:rPr>
        <w:t xml:space="preserve"> </w:t>
      </w:r>
      <w:r w:rsidRPr="00C77D5D">
        <w:rPr>
          <w:rFonts w:cs="Arial"/>
          <w:color w:val="000000"/>
          <w:sz w:val="22"/>
          <w:szCs w:val="22"/>
        </w:rPr>
        <w:t xml:space="preserve">per </w:t>
      </w:r>
      <w:r>
        <w:rPr>
          <w:rFonts w:cs="Arial"/>
          <w:color w:val="000000"/>
          <w:sz w:val="22"/>
          <w:szCs w:val="22"/>
        </w:rPr>
        <w:t xml:space="preserve">la </w:t>
      </w:r>
      <w:r w:rsidRPr="00E22AA4">
        <w:rPr>
          <w:rFonts w:cs="Arial"/>
          <w:color w:val="000000"/>
          <w:sz w:val="22"/>
          <w:szCs w:val="22"/>
        </w:rPr>
        <w:t>Comunità di pratiche per l’apprendimento per la formazione del personale scolastico per la transizione digitale</w:t>
      </w:r>
      <w:r w:rsidRPr="00E22AA4">
        <w:rPr>
          <w:rFonts w:eastAsia="MS Mincho" w:cs="Arial"/>
          <w:color w:val="000000"/>
          <w:sz w:val="22"/>
          <w:szCs w:val="22"/>
        </w:rPr>
        <w:t xml:space="preserve"> </w:t>
      </w:r>
    </w:p>
    <w:p w14:paraId="6985A3A7" w14:textId="77777777" w:rsidR="00A614DA" w:rsidRPr="00786473" w:rsidRDefault="00A614DA" w:rsidP="005E09D2">
      <w:pPr>
        <w:pStyle w:val="Titolo1"/>
        <w:spacing w:before="60"/>
        <w:jc w:val="both"/>
        <w:rPr>
          <w:rFonts w:cs="Arial"/>
          <w:i/>
          <w:iCs/>
          <w:color w:val="000000"/>
          <w:sz w:val="14"/>
          <w:szCs w:val="14"/>
        </w:rPr>
      </w:pPr>
    </w:p>
    <w:p w14:paraId="46E41F26" w14:textId="77777777" w:rsidR="00A614DA" w:rsidRPr="00786473" w:rsidRDefault="00A614DA" w:rsidP="005E09D2">
      <w:pPr>
        <w:jc w:val="right"/>
        <w:rPr>
          <w:rFonts w:ascii="Arial" w:hAnsi="Arial" w:cs="Arial"/>
          <w:sz w:val="14"/>
          <w:szCs w:val="14"/>
        </w:rPr>
      </w:pPr>
      <w:r w:rsidRPr="00786473">
        <w:rPr>
          <w:rFonts w:ascii="Arial" w:hAnsi="Arial" w:cs="Arial"/>
          <w:sz w:val="14"/>
          <w:szCs w:val="14"/>
        </w:rPr>
        <w:tab/>
      </w:r>
      <w:r w:rsidRPr="00786473">
        <w:rPr>
          <w:rFonts w:ascii="Arial" w:hAnsi="Arial" w:cs="Arial"/>
          <w:sz w:val="14"/>
          <w:szCs w:val="14"/>
        </w:rPr>
        <w:tab/>
      </w:r>
      <w:r w:rsidRPr="00786473">
        <w:rPr>
          <w:rFonts w:ascii="Arial" w:hAnsi="Arial" w:cs="Arial"/>
          <w:sz w:val="14"/>
          <w:szCs w:val="14"/>
        </w:rPr>
        <w:tab/>
      </w:r>
      <w:r w:rsidRPr="00786473">
        <w:rPr>
          <w:rFonts w:ascii="Arial" w:hAnsi="Arial" w:cs="Arial"/>
          <w:sz w:val="14"/>
          <w:szCs w:val="14"/>
        </w:rPr>
        <w:tab/>
      </w:r>
      <w:r w:rsidRPr="00786473">
        <w:rPr>
          <w:rFonts w:ascii="Arial" w:hAnsi="Arial" w:cs="Arial"/>
          <w:sz w:val="14"/>
          <w:szCs w:val="14"/>
        </w:rPr>
        <w:tab/>
      </w:r>
      <w:r w:rsidRPr="00786473">
        <w:rPr>
          <w:rFonts w:ascii="Arial" w:hAnsi="Arial" w:cs="Arial"/>
          <w:sz w:val="14"/>
          <w:szCs w:val="14"/>
        </w:rPr>
        <w:tab/>
      </w:r>
      <w:r w:rsidRPr="00786473">
        <w:rPr>
          <w:rFonts w:ascii="Arial" w:hAnsi="Arial" w:cs="Arial"/>
          <w:sz w:val="14"/>
          <w:szCs w:val="14"/>
        </w:rPr>
        <w:tab/>
      </w:r>
      <w:r w:rsidRPr="00786473">
        <w:rPr>
          <w:rFonts w:ascii="Arial" w:hAnsi="Arial" w:cs="Arial"/>
          <w:sz w:val="14"/>
          <w:szCs w:val="14"/>
        </w:rPr>
        <w:tab/>
        <w:t xml:space="preserve">    </w:t>
      </w:r>
    </w:p>
    <w:p w14:paraId="388BDAB5" w14:textId="77777777" w:rsidR="00A614DA" w:rsidRPr="00C20594" w:rsidRDefault="00A614DA" w:rsidP="005E09D2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Il/la sottoscritto/a_____________________________________________________________</w:t>
      </w:r>
    </w:p>
    <w:p w14:paraId="68522CCA" w14:textId="77777777" w:rsidR="00A614DA" w:rsidRPr="00C20594" w:rsidRDefault="00A614DA" w:rsidP="005E09D2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nato/a a _______________________________________________ il ____________________</w:t>
      </w:r>
    </w:p>
    <w:p w14:paraId="338D35D3" w14:textId="77777777" w:rsidR="00A614DA" w:rsidRPr="00C20594" w:rsidRDefault="00A614DA" w:rsidP="005E09D2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codice fiscale |__|__|__|__|__|__|__|__|__|__|__|__|__|__|__|__|</w:t>
      </w:r>
    </w:p>
    <w:p w14:paraId="4B569D78" w14:textId="77777777" w:rsidR="00A614DA" w:rsidRPr="00C20594" w:rsidRDefault="00A614DA" w:rsidP="005E09D2">
      <w:pPr>
        <w:autoSpaceDE w:val="0"/>
        <w:spacing w:line="360" w:lineRule="auto"/>
        <w:ind w:right="-567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residente a _____________</w:t>
      </w:r>
      <w:r>
        <w:rPr>
          <w:rFonts w:ascii="Calibri" w:hAnsi="Calibri" w:cs="Calibri"/>
          <w:sz w:val="22"/>
          <w:szCs w:val="22"/>
        </w:rPr>
        <w:t>__</w:t>
      </w:r>
      <w:r w:rsidRPr="00C20594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 xml:space="preserve">________________ prov (_____) </w:t>
      </w:r>
      <w:r w:rsidRPr="00C20594">
        <w:rPr>
          <w:rFonts w:ascii="Calibri" w:hAnsi="Calibri" w:cs="Calibri"/>
          <w:sz w:val="22"/>
          <w:szCs w:val="22"/>
        </w:rPr>
        <w:t>via________</w:t>
      </w:r>
      <w:r>
        <w:rPr>
          <w:rFonts w:ascii="Calibri" w:hAnsi="Calibri" w:cs="Calibri"/>
          <w:sz w:val="22"/>
          <w:szCs w:val="22"/>
        </w:rPr>
        <w:t>_</w:t>
      </w:r>
      <w:r w:rsidRPr="00C20594">
        <w:rPr>
          <w:rFonts w:ascii="Calibri" w:hAnsi="Calibri" w:cs="Calibri"/>
          <w:sz w:val="22"/>
          <w:szCs w:val="22"/>
        </w:rPr>
        <w:t>_______________</w:t>
      </w:r>
      <w:r>
        <w:rPr>
          <w:rFonts w:ascii="Calibri" w:hAnsi="Calibri" w:cs="Calibri"/>
          <w:sz w:val="22"/>
          <w:szCs w:val="22"/>
        </w:rPr>
        <w:t>________________</w:t>
      </w:r>
    </w:p>
    <w:p w14:paraId="54E3D8D0" w14:textId="77777777" w:rsidR="00A614DA" w:rsidRPr="00C20594" w:rsidRDefault="00A614DA" w:rsidP="005E09D2">
      <w:pPr>
        <w:autoSpaceDE w:val="0"/>
        <w:spacing w:line="360" w:lineRule="auto"/>
        <w:ind w:right="-567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recapito tel. _______________</w:t>
      </w:r>
      <w:r>
        <w:rPr>
          <w:rFonts w:ascii="Calibri" w:hAnsi="Calibri" w:cs="Calibri"/>
          <w:sz w:val="22"/>
          <w:szCs w:val="22"/>
        </w:rPr>
        <w:t>_____</w:t>
      </w:r>
      <w:r w:rsidRPr="00C20594">
        <w:rPr>
          <w:rFonts w:ascii="Calibri" w:hAnsi="Calibri" w:cs="Calibri"/>
          <w:sz w:val="22"/>
          <w:szCs w:val="22"/>
        </w:rPr>
        <w:t>________</w:t>
      </w:r>
      <w:r>
        <w:rPr>
          <w:rFonts w:ascii="Calibri" w:hAnsi="Calibri" w:cs="Calibri"/>
          <w:sz w:val="22"/>
          <w:szCs w:val="22"/>
        </w:rPr>
        <w:t>_</w:t>
      </w:r>
      <w:r w:rsidRPr="00C20594">
        <w:rPr>
          <w:rFonts w:ascii="Calibri" w:hAnsi="Calibri" w:cs="Calibri"/>
          <w:sz w:val="22"/>
          <w:szCs w:val="22"/>
        </w:rPr>
        <w:t>______</w:t>
      </w:r>
      <w:r>
        <w:rPr>
          <w:rFonts w:ascii="Calibri" w:hAnsi="Calibri" w:cs="Calibri"/>
          <w:sz w:val="22"/>
          <w:szCs w:val="22"/>
        </w:rPr>
        <w:t xml:space="preserve">  </w:t>
      </w:r>
      <w:r w:rsidRPr="00C20594">
        <w:rPr>
          <w:rFonts w:ascii="Calibri" w:hAnsi="Calibri" w:cs="Calibri"/>
          <w:sz w:val="22"/>
          <w:szCs w:val="22"/>
        </w:rPr>
        <w:t>recapito cell. _____________</w:t>
      </w:r>
      <w:r>
        <w:rPr>
          <w:rFonts w:ascii="Calibri" w:hAnsi="Calibri" w:cs="Calibri"/>
          <w:sz w:val="22"/>
          <w:szCs w:val="22"/>
        </w:rPr>
        <w:t>__________</w:t>
      </w:r>
      <w:r w:rsidRPr="00C20594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>_________</w:t>
      </w:r>
      <w:r w:rsidRPr="00C20594">
        <w:rPr>
          <w:rFonts w:ascii="Calibri" w:hAnsi="Calibri" w:cs="Calibri"/>
          <w:sz w:val="22"/>
          <w:szCs w:val="22"/>
        </w:rPr>
        <w:t>_____</w:t>
      </w:r>
    </w:p>
    <w:p w14:paraId="440183B2" w14:textId="77777777" w:rsidR="00A614DA" w:rsidRDefault="00A614DA" w:rsidP="005E09D2">
      <w:pPr>
        <w:autoSpaceDE w:val="0"/>
        <w:spacing w:line="360" w:lineRule="auto"/>
        <w:ind w:right="-567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indirizzo E-Mail ____________________</w:t>
      </w:r>
      <w:r>
        <w:rPr>
          <w:rFonts w:ascii="Calibri" w:hAnsi="Calibri" w:cs="Calibri"/>
          <w:sz w:val="22"/>
          <w:szCs w:val="22"/>
        </w:rPr>
        <w:t>___</w:t>
      </w:r>
      <w:r w:rsidRPr="00C20594">
        <w:rPr>
          <w:rFonts w:ascii="Calibri" w:hAnsi="Calibri" w:cs="Calibri"/>
          <w:sz w:val="22"/>
          <w:szCs w:val="22"/>
        </w:rPr>
        <w:t>________</w:t>
      </w:r>
      <w:r>
        <w:rPr>
          <w:rFonts w:ascii="Calibri" w:hAnsi="Calibri" w:cs="Calibri"/>
          <w:sz w:val="22"/>
          <w:szCs w:val="22"/>
        </w:rPr>
        <w:t>_</w:t>
      </w:r>
      <w:r w:rsidRPr="00C20594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>_____ docente di</w:t>
      </w:r>
      <w:r w:rsidRPr="00C20594">
        <w:rPr>
          <w:rFonts w:ascii="Calibri" w:hAnsi="Calibri" w:cs="Calibri"/>
          <w:sz w:val="22"/>
          <w:szCs w:val="22"/>
        </w:rPr>
        <w:t xml:space="preserve"> _____________</w:t>
      </w:r>
      <w:r>
        <w:rPr>
          <w:rFonts w:ascii="Calibri" w:hAnsi="Calibri" w:cs="Calibri"/>
          <w:sz w:val="22"/>
          <w:szCs w:val="22"/>
        </w:rPr>
        <w:t>____</w:t>
      </w:r>
      <w:r w:rsidRPr="00C20594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>_______________</w:t>
      </w:r>
    </w:p>
    <w:p w14:paraId="09261F3B" w14:textId="77777777" w:rsidR="00A614DA" w:rsidRDefault="00A614DA" w:rsidP="005E09D2">
      <w:pPr>
        <w:autoSpaceDE w:val="0"/>
        <w:spacing w:line="360" w:lineRule="auto"/>
        <w:ind w:right="-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titolo di studio ______________________________ rilasciato da _______________________________ con voti ______ </w:t>
      </w:r>
    </w:p>
    <w:p w14:paraId="191C77A6" w14:textId="3BA92A18" w:rsidR="00A614DA" w:rsidRPr="009617E4" w:rsidRDefault="00A614DA" w:rsidP="009617E4">
      <w:pPr>
        <w:spacing w:line="360" w:lineRule="auto"/>
        <w:ind w:right="48"/>
        <w:rPr>
          <w:rFonts w:ascii="Calibri" w:hAnsi="Calibri" w:cs="Calibri"/>
        </w:rPr>
      </w:pPr>
      <w:r>
        <w:rPr>
          <w:rFonts w:ascii="Arial" w:hAnsi="Arial" w:cs="Arial"/>
        </w:rPr>
        <w:t xml:space="preserve">in servizio presso codesta Istituzione Scolastica, con contratto individuale di lavoro </w:t>
      </w:r>
      <w:r>
        <w:rPr>
          <w:rFonts w:ascii="Calibri" w:hAnsi="Calibri" w:cs="Calibri"/>
        </w:rPr>
        <w:t>a tempo indeterminato</w:t>
      </w:r>
      <w:r w:rsidR="009617E4"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preso atto dell’avviso di reclutamento relativo al progetto in oggetto</w:t>
      </w:r>
    </w:p>
    <w:p w14:paraId="7426CBC8" w14:textId="77777777" w:rsidR="00A614DA" w:rsidRPr="002C7922" w:rsidRDefault="00A614DA" w:rsidP="005E09D2">
      <w:pPr>
        <w:spacing w:line="360" w:lineRule="auto"/>
        <w:ind w:right="-339"/>
        <w:jc w:val="both"/>
        <w:rPr>
          <w:rFonts w:ascii="Arial" w:hAnsi="Arial" w:cs="Arial"/>
          <w:sz w:val="12"/>
          <w:szCs w:val="12"/>
        </w:rPr>
      </w:pPr>
    </w:p>
    <w:p w14:paraId="0F64A581" w14:textId="77777777" w:rsidR="00A614DA" w:rsidRDefault="00A614DA" w:rsidP="005E09D2">
      <w:pPr>
        <w:ind w:right="-33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CHIEDE</w:t>
      </w:r>
    </w:p>
    <w:p w14:paraId="232E046E" w14:textId="77777777" w:rsidR="00A614DA" w:rsidRPr="00786473" w:rsidRDefault="00A614DA" w:rsidP="00786473">
      <w:pPr>
        <w:pStyle w:val="Titolo1"/>
        <w:spacing w:before="160"/>
        <w:ind w:right="363"/>
        <w:jc w:val="both"/>
        <w:rPr>
          <w:rFonts w:cs="Arial"/>
          <w:b w:val="0"/>
          <w:sz w:val="20"/>
        </w:rPr>
      </w:pPr>
      <w:r w:rsidRPr="00786473">
        <w:rPr>
          <w:rFonts w:cs="Arial"/>
          <w:b w:val="0"/>
          <w:sz w:val="20"/>
        </w:rPr>
        <w:t xml:space="preserve">di essere ammesso/a alla selezione in qualità di componente del </w:t>
      </w:r>
      <w:r w:rsidRPr="00786473">
        <w:rPr>
          <w:rFonts w:cs="Arial"/>
          <w:b w:val="0"/>
          <w:color w:val="000000"/>
          <w:sz w:val="20"/>
        </w:rPr>
        <w:t>gruppo di lavoro per la gestione del PNRR</w:t>
      </w:r>
      <w:r w:rsidRPr="00786473">
        <w:rPr>
          <w:rFonts w:cs="Arial"/>
          <w:b w:val="0"/>
          <w:sz w:val="20"/>
        </w:rPr>
        <w:t xml:space="preserve"> in oggetto</w:t>
      </w:r>
      <w:r>
        <w:rPr>
          <w:rFonts w:cs="Arial"/>
          <w:b w:val="0"/>
          <w:sz w:val="20"/>
        </w:rPr>
        <w:t>.</w:t>
      </w:r>
    </w:p>
    <w:p w14:paraId="376CBD23" w14:textId="77777777" w:rsidR="00A614DA" w:rsidRDefault="00A614DA" w:rsidP="005E09D2">
      <w:pPr>
        <w:ind w:right="36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 tal fine, consapevole delle sanzioni stabilite per le false attestazioni e mendaci dichiarazioni, previste dal Codice Penale e dalle Leggi speciali in materia</w:t>
      </w:r>
      <w:r>
        <w:rPr>
          <w:rFonts w:ascii="Arial" w:hAnsi="Arial" w:cs="Arial"/>
          <w:b/>
        </w:rPr>
        <w:t>,</w:t>
      </w:r>
    </w:p>
    <w:p w14:paraId="61A0C500" w14:textId="77777777" w:rsidR="00A614DA" w:rsidRDefault="00A614DA" w:rsidP="005E09D2">
      <w:pPr>
        <w:ind w:right="364"/>
        <w:jc w:val="both"/>
        <w:rPr>
          <w:rFonts w:ascii="Arial" w:hAnsi="Arial" w:cs="Arial"/>
          <w:b/>
        </w:rPr>
      </w:pPr>
    </w:p>
    <w:p w14:paraId="6FB2704E" w14:textId="77777777" w:rsidR="00A614DA" w:rsidRDefault="00A614DA" w:rsidP="005E09D2">
      <w:pPr>
        <w:ind w:right="36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14:paraId="2B8B6257" w14:textId="77777777" w:rsidR="00A614DA" w:rsidRDefault="00A614DA" w:rsidP="005E09D2">
      <w:pPr>
        <w:ind w:right="364"/>
        <w:jc w:val="center"/>
        <w:rPr>
          <w:rFonts w:ascii="Arial" w:hAnsi="Arial" w:cs="Arial"/>
          <w:b/>
        </w:rPr>
      </w:pPr>
    </w:p>
    <w:p w14:paraId="1D485CC7" w14:textId="77777777" w:rsidR="00A614DA" w:rsidRDefault="00A614DA" w:rsidP="005E09D2">
      <w:pPr>
        <w:numPr>
          <w:ilvl w:val="0"/>
          <w:numId w:val="34"/>
        </w:numPr>
        <w:ind w:right="364" w:hanging="360"/>
        <w:jc w:val="both"/>
      </w:pPr>
      <w:r>
        <w:rPr>
          <w:rFonts w:ascii="Arial" w:hAnsi="Arial" w:cs="Arial"/>
          <w:color w:val="000000"/>
        </w:rPr>
        <w:t>essere in possesso della cittadinanza italiana o di uno degli Stati membri dell’Unione europea;</w:t>
      </w:r>
    </w:p>
    <w:p w14:paraId="7C1C0878" w14:textId="77777777" w:rsidR="00A614DA" w:rsidRDefault="00A614DA" w:rsidP="005E09D2">
      <w:pPr>
        <w:numPr>
          <w:ilvl w:val="0"/>
          <w:numId w:val="34"/>
        </w:numPr>
        <w:ind w:right="364" w:hanging="360"/>
        <w:jc w:val="both"/>
      </w:pPr>
      <w:r>
        <w:rPr>
          <w:rFonts w:ascii="Arial" w:hAnsi="Arial" w:cs="Arial"/>
          <w:color w:val="000000"/>
        </w:rPr>
        <w:t>godere dei diritti civili e politici;</w:t>
      </w:r>
    </w:p>
    <w:p w14:paraId="5A7DDD0D" w14:textId="77777777" w:rsidR="00A614DA" w:rsidRDefault="00A614DA" w:rsidP="005E09D2">
      <w:pPr>
        <w:numPr>
          <w:ilvl w:val="0"/>
          <w:numId w:val="34"/>
        </w:numPr>
        <w:ind w:right="364" w:hanging="360"/>
        <w:jc w:val="both"/>
      </w:pPr>
      <w:r>
        <w:rPr>
          <w:rFonts w:ascii="Arial" w:hAnsi="Arial" w:cs="Arial"/>
          <w:color w:val="000000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2996267F" w14:textId="77777777" w:rsidR="00A614DA" w:rsidRDefault="00A614DA" w:rsidP="005E09D2">
      <w:pPr>
        <w:numPr>
          <w:ilvl w:val="0"/>
          <w:numId w:val="34"/>
        </w:numPr>
        <w:ind w:right="364" w:hanging="360"/>
        <w:jc w:val="both"/>
      </w:pPr>
      <w:r>
        <w:rPr>
          <w:rFonts w:ascii="Arial" w:hAnsi="Arial" w:cs="Arial"/>
          <w:color w:val="000000"/>
        </w:rPr>
        <w:t>essere a conoscenza di non essere sottoposto a procedimenti penali;</w:t>
      </w:r>
    </w:p>
    <w:p w14:paraId="004FA9C3" w14:textId="77777777" w:rsidR="00A614DA" w:rsidRDefault="00A614DA" w:rsidP="005E09D2">
      <w:pPr>
        <w:numPr>
          <w:ilvl w:val="0"/>
          <w:numId w:val="34"/>
        </w:numPr>
        <w:ind w:right="364" w:hanging="360"/>
        <w:jc w:val="both"/>
      </w:pPr>
      <w:r>
        <w:rPr>
          <w:rFonts w:ascii="Arial" w:hAnsi="Arial" w:cs="Arial"/>
          <w:color w:val="000000"/>
        </w:rPr>
        <w:t xml:space="preserve">essere in possesso dei </w:t>
      </w:r>
      <w:r>
        <w:rPr>
          <w:rFonts w:ascii="Arial" w:hAnsi="Arial" w:cs="Arial"/>
          <w:b/>
          <w:color w:val="000000"/>
        </w:rPr>
        <w:t xml:space="preserve">requisiti di ammissione </w:t>
      </w:r>
      <w:r>
        <w:rPr>
          <w:rFonts w:ascii="Arial" w:hAnsi="Arial" w:cs="Arial"/>
          <w:color w:val="000000"/>
        </w:rPr>
        <w:t>previsti dal presente avviso;</w:t>
      </w:r>
    </w:p>
    <w:p w14:paraId="0B30463B" w14:textId="77777777" w:rsidR="00A614DA" w:rsidRDefault="00A614DA" w:rsidP="005E09D2">
      <w:pPr>
        <w:numPr>
          <w:ilvl w:val="0"/>
          <w:numId w:val="34"/>
        </w:numPr>
        <w:ind w:right="364" w:hanging="360"/>
        <w:jc w:val="both"/>
      </w:pPr>
      <w:r>
        <w:rPr>
          <w:rFonts w:ascii="Arial" w:hAnsi="Arial" w:cs="Arial"/>
          <w:color w:val="000000"/>
        </w:rPr>
        <w:t>aver preso visione dell’Avviso e di approvarne senza riserva ogni contenuto;</w:t>
      </w:r>
    </w:p>
    <w:p w14:paraId="5602F53D" w14:textId="77777777" w:rsidR="00A614DA" w:rsidRDefault="00A614DA" w:rsidP="005E09D2">
      <w:pPr>
        <w:numPr>
          <w:ilvl w:val="0"/>
          <w:numId w:val="34"/>
        </w:numPr>
        <w:ind w:right="364" w:hanging="360"/>
        <w:jc w:val="both"/>
      </w:pPr>
      <w:r>
        <w:rPr>
          <w:rFonts w:ascii="Arial" w:hAnsi="Arial" w:cs="Arial"/>
          <w:color w:val="000000"/>
        </w:rPr>
        <w:t>di essere consapevole che può anche non ricevere alcun incarico/contratto;</w:t>
      </w:r>
    </w:p>
    <w:p w14:paraId="4A870908" w14:textId="77777777" w:rsidR="00A614DA" w:rsidRDefault="00A614DA" w:rsidP="005E09D2">
      <w:pPr>
        <w:numPr>
          <w:ilvl w:val="0"/>
          <w:numId w:val="34"/>
        </w:numPr>
        <w:ind w:right="364" w:hanging="360"/>
        <w:jc w:val="both"/>
      </w:pPr>
      <w:r>
        <w:rPr>
          <w:rFonts w:ascii="Arial" w:hAnsi="Arial" w:cs="Arial"/>
          <w:color w:val="000000"/>
        </w:rPr>
        <w:t>di non trovarsi in nessuna delle condizioni di incompatibilità;</w:t>
      </w:r>
    </w:p>
    <w:p w14:paraId="39724755" w14:textId="77777777" w:rsidR="00A614DA" w:rsidRDefault="00A614DA" w:rsidP="005E09D2">
      <w:pPr>
        <w:numPr>
          <w:ilvl w:val="0"/>
          <w:numId w:val="34"/>
        </w:numPr>
        <w:ind w:right="364" w:hanging="360"/>
        <w:jc w:val="both"/>
      </w:pPr>
      <w:r>
        <w:rPr>
          <w:rFonts w:ascii="Arial" w:hAnsi="Arial" w:cs="Arial"/>
          <w:color w:val="000000"/>
        </w:rPr>
        <w:t>di essere in possesso dei titoli/certificazioni/specializzazioni/esperienze progettuali specifiche indicate nel Curriculum Vitae allegato;</w:t>
      </w:r>
    </w:p>
    <w:p w14:paraId="70275008" w14:textId="77777777" w:rsidR="00A614DA" w:rsidRDefault="00A614DA" w:rsidP="005E09D2">
      <w:pPr>
        <w:numPr>
          <w:ilvl w:val="0"/>
          <w:numId w:val="34"/>
        </w:numPr>
        <w:ind w:right="364" w:hanging="360"/>
        <w:jc w:val="both"/>
      </w:pPr>
      <w:r>
        <w:rPr>
          <w:rFonts w:ascii="Arial" w:hAnsi="Arial" w:cs="Arial"/>
          <w:color w:val="000000"/>
        </w:rPr>
        <w:t>di essere disponibile a frequentare iniziative di aggiornamento;</w:t>
      </w:r>
    </w:p>
    <w:p w14:paraId="2F36400A" w14:textId="77777777" w:rsidR="00A614DA" w:rsidRDefault="00A614DA" w:rsidP="005E09D2">
      <w:pPr>
        <w:numPr>
          <w:ilvl w:val="0"/>
          <w:numId w:val="34"/>
        </w:numPr>
        <w:ind w:right="364" w:hanging="360"/>
        <w:jc w:val="both"/>
      </w:pPr>
      <w:r>
        <w:rPr>
          <w:rFonts w:ascii="Arial" w:hAnsi="Arial" w:cs="Arial"/>
          <w:color w:val="000000"/>
        </w:rPr>
        <w:t>di essere consapevole di dover contribuire alla progettazione esecutiva pertinente all’area dell’incarico fino al 31/08/2025;</w:t>
      </w:r>
    </w:p>
    <w:p w14:paraId="1EB42DEB" w14:textId="77777777" w:rsidR="00B54359" w:rsidRDefault="00A614DA" w:rsidP="00B54359">
      <w:pPr>
        <w:numPr>
          <w:ilvl w:val="0"/>
          <w:numId w:val="34"/>
        </w:numPr>
        <w:ind w:right="364" w:hanging="360"/>
        <w:jc w:val="both"/>
      </w:pPr>
      <w:r>
        <w:rPr>
          <w:rFonts w:ascii="Arial" w:hAnsi="Arial" w:cs="Arial"/>
          <w:color w:val="000000"/>
        </w:rPr>
        <w:t xml:space="preserve">di essere disponibile a svolgere l’incarico in orario aggiuntivo o nel giorno libero. </w:t>
      </w:r>
    </w:p>
    <w:p w14:paraId="74D7F9F7" w14:textId="77777777" w:rsidR="00B54359" w:rsidRDefault="00B54359" w:rsidP="00B54359">
      <w:pPr>
        <w:numPr>
          <w:ilvl w:val="0"/>
          <w:numId w:val="34"/>
        </w:numPr>
        <w:ind w:right="364" w:hanging="360"/>
        <w:jc w:val="both"/>
      </w:pPr>
      <w:r w:rsidRPr="00B54359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155CEC5D" w14:textId="79B02067" w:rsidR="00B54359" w:rsidRPr="00B54359" w:rsidRDefault="00B54359" w:rsidP="00B54359">
      <w:pPr>
        <w:numPr>
          <w:ilvl w:val="0"/>
          <w:numId w:val="34"/>
        </w:numPr>
        <w:ind w:right="364" w:hanging="360"/>
        <w:jc w:val="both"/>
      </w:pPr>
      <w:r w:rsidRPr="00B54359">
        <w:rPr>
          <w:rFonts w:ascii="Arial" w:eastAsiaTheme="minorEastAsia" w:hAnsi="Arial" w:cs="Arial"/>
          <w:sz w:val="18"/>
          <w:szCs w:val="18"/>
        </w:rPr>
        <w:t>di avere la competenza informatica l’uso della piattaforma on line “Gestione progetti PNRR”</w:t>
      </w:r>
    </w:p>
    <w:p w14:paraId="0A110B66" w14:textId="77777777" w:rsidR="00B54359" w:rsidRDefault="00B54359" w:rsidP="00B54359">
      <w:pPr>
        <w:ind w:right="364"/>
        <w:jc w:val="both"/>
      </w:pPr>
    </w:p>
    <w:p w14:paraId="1C12669E" w14:textId="77777777" w:rsidR="00A614DA" w:rsidRPr="00830436" w:rsidRDefault="00A614DA" w:rsidP="00C77D5D">
      <w:pPr>
        <w:autoSpaceDE w:val="0"/>
        <w:spacing w:after="200"/>
        <w:rPr>
          <w:rFonts w:ascii="Calibri" w:hAnsi="Calibri"/>
          <w:sz w:val="22"/>
          <w:szCs w:val="22"/>
        </w:rPr>
      </w:pPr>
      <w:r w:rsidRPr="00830436">
        <w:rPr>
          <w:rFonts w:ascii="Calibri" w:hAnsi="Calibri"/>
          <w:sz w:val="22"/>
          <w:szCs w:val="22"/>
        </w:rPr>
        <w:t>Data___________________    firma_____________________________________________</w:t>
      </w:r>
    </w:p>
    <w:p w14:paraId="08F77EEA" w14:textId="77777777" w:rsidR="00A614DA" w:rsidRPr="00C20594" w:rsidRDefault="00A614DA" w:rsidP="00C77D5D">
      <w:pPr>
        <w:autoSpaceDE w:val="0"/>
        <w:spacing w:after="200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 xml:space="preserve">Si allega alla presente </w:t>
      </w:r>
    </w:p>
    <w:p w14:paraId="19CC7D60" w14:textId="77777777" w:rsidR="00A614DA" w:rsidRPr="00C20594" w:rsidRDefault="00A614DA" w:rsidP="00C77D5D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ind w:left="850" w:hanging="357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Documento di identità in fotocopia</w:t>
      </w:r>
    </w:p>
    <w:p w14:paraId="54F27F5A" w14:textId="77777777" w:rsidR="00A614DA" w:rsidRDefault="00A614DA" w:rsidP="00C77D5D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ind w:left="850" w:hanging="357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Allegato B</w:t>
      </w:r>
      <w:r>
        <w:rPr>
          <w:rFonts w:ascii="Arial" w:hAnsi="Arial" w:cs="Arial"/>
          <w:sz w:val="18"/>
          <w:szCs w:val="18"/>
        </w:rPr>
        <w:t xml:space="preserve"> </w:t>
      </w:r>
      <w:r w:rsidRPr="00C20594">
        <w:rPr>
          <w:rFonts w:ascii="Arial" w:hAnsi="Arial" w:cs="Arial"/>
          <w:sz w:val="18"/>
          <w:szCs w:val="18"/>
        </w:rPr>
        <w:t xml:space="preserve"> (griglia di valutazione)</w:t>
      </w:r>
    </w:p>
    <w:p w14:paraId="1A16AF5B" w14:textId="51AA482B" w:rsidR="00095322" w:rsidRPr="00C20594" w:rsidRDefault="00095322" w:rsidP="00C77D5D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ind w:left="850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dichiarazione di incompatibilità</w:t>
      </w:r>
    </w:p>
    <w:p w14:paraId="760C715D" w14:textId="77777777" w:rsidR="00A614DA" w:rsidRPr="00C20594" w:rsidRDefault="00A614DA" w:rsidP="00C77D5D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120" w:line="276" w:lineRule="auto"/>
        <w:ind w:left="850" w:hanging="357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Curriculum Vita</w:t>
      </w:r>
      <w:r>
        <w:rPr>
          <w:rFonts w:ascii="Arial" w:hAnsi="Arial" w:cs="Arial"/>
          <w:sz w:val="18"/>
          <w:szCs w:val="18"/>
        </w:rPr>
        <w:t>e in formato europeo</w:t>
      </w:r>
    </w:p>
    <w:p w14:paraId="5665FC89" w14:textId="77777777" w:rsidR="00A614DA" w:rsidRPr="00C20594" w:rsidRDefault="00A614DA" w:rsidP="00C77D5D">
      <w:pPr>
        <w:widowControl w:val="0"/>
        <w:tabs>
          <w:tab w:val="left" w:pos="480"/>
        </w:tabs>
        <w:suppressAutoHyphens/>
        <w:autoSpaceDE w:val="0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 xml:space="preserve">N.B.: </w:t>
      </w:r>
      <w:r w:rsidRPr="00C20594"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2196086F" w14:textId="77777777" w:rsidR="00A614DA" w:rsidRPr="00D463E9" w:rsidRDefault="00A614DA" w:rsidP="00C77D5D">
      <w:pPr>
        <w:autoSpaceDE w:val="0"/>
        <w:autoSpaceDN w:val="0"/>
        <w:adjustRightInd w:val="0"/>
        <w:spacing w:after="200"/>
        <w:rPr>
          <w:rFonts w:ascii="Arial" w:hAnsi="Arial" w:cs="Arial"/>
          <w:b/>
          <w:sz w:val="12"/>
          <w:szCs w:val="12"/>
        </w:rPr>
      </w:pPr>
    </w:p>
    <w:p w14:paraId="13CE5D0C" w14:textId="3085AA4D" w:rsidR="00A614DA" w:rsidRDefault="00A614DA" w:rsidP="00C77D5D">
      <w:pPr>
        <w:autoSpaceDE w:val="0"/>
        <w:spacing w:after="240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>
        <w:rPr>
          <w:rFonts w:ascii="Arial" w:hAnsi="Arial" w:cs="Arial"/>
          <w:sz w:val="18"/>
          <w:szCs w:val="18"/>
        </w:rPr>
        <w:t xml:space="preserve"> </w:t>
      </w:r>
      <w:r w:rsidR="006B4B38">
        <w:rPr>
          <w:rFonts w:ascii="Arial" w:hAnsi="Arial" w:cs="Arial"/>
          <w:sz w:val="18"/>
          <w:szCs w:val="18"/>
        </w:rPr>
        <w:t xml:space="preserve">Comprensivo San Giovanni Bosco </w:t>
      </w:r>
      <w:r w:rsidRPr="00C20594">
        <w:rPr>
          <w:rFonts w:ascii="Arial" w:hAnsi="Arial" w:cs="Arial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  <w:r>
        <w:rPr>
          <w:rFonts w:ascii="Arial" w:hAnsi="Arial" w:cs="Arial"/>
          <w:sz w:val="18"/>
          <w:szCs w:val="18"/>
        </w:rPr>
        <w:t>.</w:t>
      </w:r>
    </w:p>
    <w:p w14:paraId="6ED45D37" w14:textId="77777777" w:rsidR="00A614DA" w:rsidRDefault="00A614DA" w:rsidP="00C77D5D">
      <w:pPr>
        <w:autoSpaceDE w:val="0"/>
        <w:spacing w:after="120"/>
        <w:rPr>
          <w:rFonts w:ascii="Calibri" w:hAnsi="Calibri"/>
          <w:sz w:val="22"/>
          <w:szCs w:val="22"/>
        </w:rPr>
      </w:pPr>
      <w:bookmarkStart w:id="0" w:name="_Hlk163114668"/>
      <w:r w:rsidRPr="00D463E9">
        <w:rPr>
          <w:rFonts w:ascii="Calibri" w:hAnsi="Calibri"/>
          <w:sz w:val="22"/>
          <w:szCs w:val="22"/>
        </w:rPr>
        <w:t>Data___________________    firma_____________________________________________</w:t>
      </w:r>
    </w:p>
    <w:bookmarkEnd w:id="0"/>
    <w:p w14:paraId="5C4AAC65" w14:textId="77777777" w:rsidR="00B54359" w:rsidRDefault="00B54359" w:rsidP="005E09D2">
      <w:pPr>
        <w:rPr>
          <w:rFonts w:ascii="Arial" w:hAnsi="Arial" w:cs="Arial"/>
          <w:b/>
        </w:rPr>
      </w:pPr>
    </w:p>
    <w:p w14:paraId="6AB6CEAC" w14:textId="07BC425D" w:rsidR="00A614DA" w:rsidRDefault="00A614DA" w:rsidP="005E09D2">
      <w:pPr>
        <w:rPr>
          <w:b/>
          <w:bCs/>
          <w:sz w:val="28"/>
          <w:szCs w:val="28"/>
        </w:rPr>
      </w:pPr>
      <w:r>
        <w:rPr>
          <w:rFonts w:ascii="Arial" w:hAnsi="Arial" w:cs="Arial"/>
          <w:b/>
        </w:rPr>
        <w:t>Allegato B</w:t>
      </w:r>
      <w:r w:rsidRPr="005C3F1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</w:t>
      </w:r>
    </w:p>
    <w:p w14:paraId="2C37DDE6" w14:textId="77777777" w:rsidR="00A614DA" w:rsidRDefault="00A614DA" w:rsidP="005E09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Scheda di autovalutazione Docenti</w:t>
      </w:r>
    </w:p>
    <w:tbl>
      <w:tblPr>
        <w:tblW w:w="1104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6"/>
        <w:gridCol w:w="1843"/>
        <w:gridCol w:w="1417"/>
        <w:gridCol w:w="1701"/>
      </w:tblGrid>
      <w:tr w:rsidR="009617E4" w14:paraId="372C0941" w14:textId="77777777" w:rsidTr="009617E4">
        <w:trPr>
          <w:trHeight w:val="325"/>
        </w:trPr>
        <w:tc>
          <w:tcPr>
            <w:tcW w:w="6086" w:type="dxa"/>
            <w:shd w:val="clear" w:color="auto" w:fill="E4B8B7"/>
            <w:vAlign w:val="center"/>
          </w:tcPr>
          <w:p w14:paraId="2CD08CC3" w14:textId="77777777" w:rsidR="009617E4" w:rsidRPr="00A956C0" w:rsidRDefault="009617E4" w:rsidP="006D163D">
            <w:pPr>
              <w:pStyle w:val="TableParagraph"/>
              <w:spacing w:line="251" w:lineRule="exact"/>
              <w:ind w:left="184"/>
              <w:rPr>
                <w:b/>
              </w:rPr>
            </w:pPr>
            <w:r w:rsidRPr="003A2DA7">
              <w:rPr>
                <w:b/>
                <w:sz w:val="20"/>
                <w:szCs w:val="20"/>
              </w:rPr>
              <w:t>TITOLI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A2DA7">
              <w:rPr>
                <w:b/>
                <w:sz w:val="20"/>
                <w:szCs w:val="20"/>
              </w:rPr>
              <w:t>DI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A2DA7">
              <w:rPr>
                <w:b/>
                <w:sz w:val="20"/>
                <w:szCs w:val="20"/>
              </w:rPr>
              <w:t>STUDIO</w:t>
            </w:r>
          </w:p>
        </w:tc>
        <w:tc>
          <w:tcPr>
            <w:tcW w:w="1843" w:type="dxa"/>
            <w:shd w:val="clear" w:color="auto" w:fill="E4B8B7"/>
          </w:tcPr>
          <w:p w14:paraId="57B4D820" w14:textId="77777777" w:rsidR="009617E4" w:rsidRDefault="009617E4" w:rsidP="006D163D">
            <w:pPr>
              <w:pStyle w:val="TableParagraph"/>
              <w:spacing w:line="251" w:lineRule="exact"/>
              <w:jc w:val="center"/>
              <w:rPr>
                <w:b/>
              </w:rPr>
            </w:pPr>
            <w:r w:rsidRPr="00A956C0">
              <w:rPr>
                <w:b/>
              </w:rPr>
              <w:t>PUNTI</w:t>
            </w:r>
          </w:p>
          <w:p w14:paraId="4FD421CF" w14:textId="77777777" w:rsidR="009617E4" w:rsidRPr="00A956C0" w:rsidRDefault="009617E4" w:rsidP="006D163D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>a cura del candidato</w:t>
            </w:r>
          </w:p>
        </w:tc>
        <w:tc>
          <w:tcPr>
            <w:tcW w:w="1417" w:type="dxa"/>
            <w:shd w:val="clear" w:color="auto" w:fill="E4B8B7"/>
          </w:tcPr>
          <w:p w14:paraId="36A9133D" w14:textId="77777777" w:rsidR="006B4B38" w:rsidRDefault="009617E4" w:rsidP="006D163D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Pagina di riferimento</w:t>
            </w:r>
          </w:p>
          <w:p w14:paraId="365F3710" w14:textId="5B1346A4" w:rsidR="009617E4" w:rsidRPr="00A956C0" w:rsidRDefault="00D41E4C" w:rsidP="006D163D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6B4B38">
              <w:rPr>
                <w:b/>
              </w:rPr>
              <w:t>el curriculum</w:t>
            </w:r>
            <w:r w:rsidR="009617E4">
              <w:rPr>
                <w:b/>
              </w:rPr>
              <w:t xml:space="preserve"> </w:t>
            </w:r>
          </w:p>
        </w:tc>
        <w:tc>
          <w:tcPr>
            <w:tcW w:w="1701" w:type="dxa"/>
            <w:shd w:val="clear" w:color="auto" w:fill="E4B8B7"/>
          </w:tcPr>
          <w:p w14:paraId="1821E867" w14:textId="1EEAF254" w:rsidR="009617E4" w:rsidRDefault="009617E4" w:rsidP="006D163D">
            <w:pPr>
              <w:pStyle w:val="TableParagraph"/>
              <w:spacing w:line="251" w:lineRule="exact"/>
              <w:jc w:val="center"/>
              <w:rPr>
                <w:b/>
              </w:rPr>
            </w:pPr>
            <w:r w:rsidRPr="00A956C0">
              <w:rPr>
                <w:b/>
              </w:rPr>
              <w:t>PUNTI</w:t>
            </w:r>
          </w:p>
          <w:p w14:paraId="67DD87F7" w14:textId="77777777" w:rsidR="009617E4" w:rsidRDefault="009617E4" w:rsidP="006D163D">
            <w:pPr>
              <w:pStyle w:val="TableParagraph"/>
              <w:spacing w:line="251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cura della</w:t>
            </w:r>
          </w:p>
          <w:p w14:paraId="38B5F2B0" w14:textId="77777777" w:rsidR="009617E4" w:rsidRPr="00A956C0" w:rsidRDefault="009617E4" w:rsidP="006D163D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>scuola</w:t>
            </w:r>
          </w:p>
        </w:tc>
      </w:tr>
      <w:tr w:rsidR="009617E4" w14:paraId="63E58000" w14:textId="77777777" w:rsidTr="009617E4">
        <w:trPr>
          <w:trHeight w:val="326"/>
        </w:trPr>
        <w:tc>
          <w:tcPr>
            <w:tcW w:w="6086" w:type="dxa"/>
          </w:tcPr>
          <w:p w14:paraId="2F6BC8BF" w14:textId="77777777" w:rsidR="009617E4" w:rsidRDefault="009617E4" w:rsidP="006D163D">
            <w:pPr>
              <w:pStyle w:val="TableParagraph"/>
              <w:spacing w:line="247" w:lineRule="exact"/>
              <w:ind w:left="153"/>
            </w:pPr>
            <w:r>
              <w:t>A1. Laurea magistrale/diploma</w:t>
            </w:r>
            <w:r w:rsidRPr="00A956C0">
              <w:rPr>
                <w:spacing w:val="-2"/>
              </w:rPr>
              <w:t xml:space="preserve"> </w:t>
            </w:r>
            <w:r>
              <w:t>attinente</w:t>
            </w:r>
            <w:r w:rsidRPr="00A956C0">
              <w:rPr>
                <w:spacing w:val="-5"/>
              </w:rPr>
              <w:t xml:space="preserve"> </w:t>
            </w:r>
            <w:r>
              <w:t>l’oggetto</w:t>
            </w:r>
            <w:r w:rsidRPr="00A956C0">
              <w:rPr>
                <w:spacing w:val="-2"/>
              </w:rPr>
              <w:t xml:space="preserve"> </w:t>
            </w:r>
            <w:r>
              <w:t>dell’incarico con</w:t>
            </w:r>
            <w:r w:rsidRPr="00A956C0">
              <w:rPr>
                <w:spacing w:val="-2"/>
              </w:rPr>
              <w:t xml:space="preserve"> </w:t>
            </w:r>
            <w:r>
              <w:t>lode oppure 60/60</w:t>
            </w:r>
          </w:p>
        </w:tc>
        <w:tc>
          <w:tcPr>
            <w:tcW w:w="1843" w:type="dxa"/>
            <w:vAlign w:val="bottom"/>
          </w:tcPr>
          <w:p w14:paraId="550121D3" w14:textId="77777777" w:rsidR="009617E4" w:rsidRDefault="009617E4" w:rsidP="006D163D">
            <w:pPr>
              <w:pStyle w:val="TableParagraph"/>
              <w:spacing w:line="247" w:lineRule="exact"/>
              <w:jc w:val="center"/>
            </w:pPr>
          </w:p>
          <w:p w14:paraId="277B7EB6" w14:textId="77777777" w:rsidR="009617E4" w:rsidRDefault="009617E4" w:rsidP="006D163D">
            <w:pPr>
              <w:pStyle w:val="TableParagraph"/>
              <w:spacing w:line="247" w:lineRule="exact"/>
              <w:jc w:val="center"/>
            </w:pPr>
          </w:p>
          <w:p w14:paraId="47B8C48A" w14:textId="77777777" w:rsidR="009617E4" w:rsidRDefault="009617E4" w:rsidP="006D163D">
            <w:pPr>
              <w:pStyle w:val="TableParagraph"/>
              <w:spacing w:line="247" w:lineRule="exact"/>
              <w:jc w:val="center"/>
            </w:pPr>
            <w:r>
              <w:t>12 punti</w:t>
            </w:r>
          </w:p>
        </w:tc>
        <w:tc>
          <w:tcPr>
            <w:tcW w:w="1417" w:type="dxa"/>
          </w:tcPr>
          <w:p w14:paraId="39BFDAD2" w14:textId="77777777" w:rsidR="009617E4" w:rsidRDefault="009617E4" w:rsidP="006D163D">
            <w:pPr>
              <w:pStyle w:val="TableParagraph"/>
              <w:spacing w:line="247" w:lineRule="exact"/>
              <w:jc w:val="center"/>
            </w:pPr>
          </w:p>
        </w:tc>
        <w:tc>
          <w:tcPr>
            <w:tcW w:w="1701" w:type="dxa"/>
          </w:tcPr>
          <w:p w14:paraId="1658B35C" w14:textId="7DD043A4" w:rsidR="009617E4" w:rsidRDefault="009617E4" w:rsidP="006D163D">
            <w:pPr>
              <w:pStyle w:val="TableParagraph"/>
              <w:spacing w:line="247" w:lineRule="exact"/>
              <w:jc w:val="center"/>
            </w:pPr>
          </w:p>
        </w:tc>
      </w:tr>
      <w:tr w:rsidR="009617E4" w14:paraId="39FB11E1" w14:textId="77777777" w:rsidTr="00B54359">
        <w:trPr>
          <w:trHeight w:val="1379"/>
        </w:trPr>
        <w:tc>
          <w:tcPr>
            <w:tcW w:w="6086" w:type="dxa"/>
          </w:tcPr>
          <w:p w14:paraId="766C66F3" w14:textId="77777777" w:rsidR="009617E4" w:rsidRDefault="009617E4" w:rsidP="006D163D">
            <w:pPr>
              <w:pStyle w:val="TableParagraph"/>
              <w:spacing w:line="247" w:lineRule="exact"/>
              <w:ind w:left="153"/>
            </w:pPr>
            <w:r>
              <w:t>A1. Laurea</w:t>
            </w:r>
            <w:r w:rsidRPr="00A956C0">
              <w:rPr>
                <w:spacing w:val="9"/>
              </w:rPr>
              <w:t xml:space="preserve"> </w:t>
            </w:r>
            <w:r>
              <w:t>magistrale</w:t>
            </w:r>
            <w:r w:rsidRPr="00A956C0">
              <w:rPr>
                <w:spacing w:val="8"/>
              </w:rPr>
              <w:t xml:space="preserve"> </w:t>
            </w:r>
            <w:r>
              <w:t>attinente</w:t>
            </w:r>
            <w:r w:rsidRPr="00A956C0">
              <w:rPr>
                <w:spacing w:val="7"/>
              </w:rPr>
              <w:t xml:space="preserve"> </w:t>
            </w:r>
            <w:r>
              <w:t>l’oggetto</w:t>
            </w:r>
            <w:r w:rsidRPr="00A956C0">
              <w:rPr>
                <w:spacing w:val="9"/>
              </w:rPr>
              <w:t xml:space="preserve"> </w:t>
            </w:r>
            <w:r>
              <w:t>dell’incarico</w:t>
            </w:r>
            <w:r w:rsidRPr="00A956C0">
              <w:rPr>
                <w:spacing w:val="22"/>
              </w:rPr>
              <w:t xml:space="preserve"> </w:t>
            </w:r>
            <w:r>
              <w:t>con</w:t>
            </w:r>
            <w:r w:rsidRPr="00A956C0">
              <w:rPr>
                <w:spacing w:val="9"/>
              </w:rPr>
              <w:t xml:space="preserve"> </w:t>
            </w:r>
            <w:r>
              <w:t>votazione</w:t>
            </w:r>
            <w:r w:rsidRPr="00A956C0">
              <w:rPr>
                <w:spacing w:val="7"/>
              </w:rPr>
              <w:t xml:space="preserve"> </w:t>
            </w:r>
            <w:r>
              <w:t>da</w:t>
            </w:r>
            <w:r w:rsidRPr="00A956C0">
              <w:rPr>
                <w:spacing w:val="7"/>
              </w:rPr>
              <w:t xml:space="preserve"> </w:t>
            </w:r>
            <w:r>
              <w:t>100 a 110</w:t>
            </w:r>
          </w:p>
          <w:p w14:paraId="37B66825" w14:textId="77777777" w:rsidR="009617E4" w:rsidRDefault="009617E4" w:rsidP="006D163D">
            <w:pPr>
              <w:pStyle w:val="TableParagraph"/>
              <w:spacing w:line="247" w:lineRule="exact"/>
              <w:ind w:left="153" w:right="64"/>
            </w:pPr>
            <w:r>
              <w:t>Diploma attinente</w:t>
            </w:r>
            <w:r w:rsidRPr="00A956C0">
              <w:rPr>
                <w:spacing w:val="7"/>
              </w:rPr>
              <w:t xml:space="preserve"> </w:t>
            </w:r>
            <w:r>
              <w:t>l’oggetto</w:t>
            </w:r>
            <w:r w:rsidRPr="00A956C0">
              <w:rPr>
                <w:spacing w:val="9"/>
              </w:rPr>
              <w:t xml:space="preserve"> </w:t>
            </w:r>
            <w:r>
              <w:t>dell’incarico</w:t>
            </w:r>
            <w:r w:rsidRPr="00A956C0">
              <w:rPr>
                <w:spacing w:val="22"/>
              </w:rPr>
              <w:t xml:space="preserve"> </w:t>
            </w:r>
            <w:r>
              <w:t>con</w:t>
            </w:r>
            <w:r w:rsidRPr="00A956C0">
              <w:rPr>
                <w:spacing w:val="9"/>
              </w:rPr>
              <w:t xml:space="preserve"> </w:t>
            </w:r>
            <w:r>
              <w:t>votazione</w:t>
            </w:r>
            <w:r w:rsidRPr="00A956C0">
              <w:rPr>
                <w:spacing w:val="7"/>
              </w:rPr>
              <w:t xml:space="preserve"> </w:t>
            </w:r>
            <w:r>
              <w:t>da</w:t>
            </w:r>
            <w:r w:rsidRPr="00A956C0">
              <w:rPr>
                <w:spacing w:val="7"/>
              </w:rPr>
              <w:t xml:space="preserve"> </w:t>
            </w:r>
            <w:r>
              <w:rPr>
                <w:spacing w:val="7"/>
              </w:rPr>
              <w:t>80/100</w:t>
            </w:r>
            <w:r>
              <w:t xml:space="preserve"> a 100/100 </w:t>
            </w:r>
          </w:p>
          <w:p w14:paraId="6BC6349F" w14:textId="77777777" w:rsidR="009617E4" w:rsidRDefault="009617E4" w:rsidP="006D163D">
            <w:pPr>
              <w:pStyle w:val="TableParagraph"/>
              <w:spacing w:line="247" w:lineRule="exact"/>
              <w:ind w:left="153" w:right="64"/>
            </w:pPr>
            <w:r>
              <w:t>oppure da 48/60 a 59/60</w:t>
            </w:r>
          </w:p>
        </w:tc>
        <w:tc>
          <w:tcPr>
            <w:tcW w:w="1843" w:type="dxa"/>
            <w:vAlign w:val="bottom"/>
          </w:tcPr>
          <w:p w14:paraId="2DDDA828" w14:textId="77777777" w:rsidR="009617E4" w:rsidRDefault="009617E4" w:rsidP="006D163D">
            <w:pPr>
              <w:pStyle w:val="TableParagraph"/>
              <w:spacing w:line="247" w:lineRule="exact"/>
              <w:jc w:val="center"/>
            </w:pPr>
            <w:r>
              <w:t>10 punti</w:t>
            </w:r>
          </w:p>
        </w:tc>
        <w:tc>
          <w:tcPr>
            <w:tcW w:w="1417" w:type="dxa"/>
          </w:tcPr>
          <w:p w14:paraId="308130F0" w14:textId="77777777" w:rsidR="009617E4" w:rsidRDefault="009617E4" w:rsidP="006D163D">
            <w:pPr>
              <w:pStyle w:val="TableParagraph"/>
              <w:spacing w:line="247" w:lineRule="exact"/>
              <w:jc w:val="center"/>
            </w:pPr>
          </w:p>
        </w:tc>
        <w:tc>
          <w:tcPr>
            <w:tcW w:w="1701" w:type="dxa"/>
          </w:tcPr>
          <w:p w14:paraId="2B88CBB1" w14:textId="103A8807" w:rsidR="009617E4" w:rsidRDefault="009617E4" w:rsidP="006D163D">
            <w:pPr>
              <w:pStyle w:val="TableParagraph"/>
              <w:spacing w:line="247" w:lineRule="exact"/>
              <w:jc w:val="center"/>
            </w:pPr>
          </w:p>
        </w:tc>
      </w:tr>
      <w:tr w:rsidR="009617E4" w14:paraId="357CD6C4" w14:textId="77777777" w:rsidTr="00B54359">
        <w:trPr>
          <w:trHeight w:val="1127"/>
        </w:trPr>
        <w:tc>
          <w:tcPr>
            <w:tcW w:w="6086" w:type="dxa"/>
          </w:tcPr>
          <w:p w14:paraId="6FE9B0A3" w14:textId="77777777" w:rsidR="009617E4" w:rsidRDefault="009617E4" w:rsidP="006D163D">
            <w:pPr>
              <w:pStyle w:val="TableParagraph"/>
              <w:spacing w:line="247" w:lineRule="exact"/>
              <w:ind w:left="153"/>
            </w:pPr>
            <w:r>
              <w:t>A1. Laurea</w:t>
            </w:r>
            <w:r w:rsidRPr="00A956C0">
              <w:rPr>
                <w:spacing w:val="76"/>
              </w:rPr>
              <w:t xml:space="preserve"> </w:t>
            </w:r>
            <w:r>
              <w:t xml:space="preserve">magistrale  </w:t>
            </w:r>
            <w:r w:rsidRPr="00A956C0">
              <w:rPr>
                <w:spacing w:val="19"/>
              </w:rPr>
              <w:t xml:space="preserve"> </w:t>
            </w:r>
            <w:r>
              <w:t xml:space="preserve">attinente  </w:t>
            </w:r>
            <w:r w:rsidRPr="00A956C0">
              <w:rPr>
                <w:spacing w:val="19"/>
              </w:rPr>
              <w:t xml:space="preserve"> </w:t>
            </w:r>
            <w:r>
              <w:t xml:space="preserve">l’oggetto  </w:t>
            </w:r>
            <w:r w:rsidRPr="00A956C0">
              <w:rPr>
                <w:spacing w:val="20"/>
              </w:rPr>
              <w:t xml:space="preserve"> </w:t>
            </w:r>
            <w:r>
              <w:t xml:space="preserve">dell’incarico  </w:t>
            </w:r>
            <w:r w:rsidRPr="00A956C0">
              <w:rPr>
                <w:spacing w:val="24"/>
              </w:rPr>
              <w:t xml:space="preserve"> </w:t>
            </w:r>
            <w:r>
              <w:t xml:space="preserve">con  </w:t>
            </w:r>
            <w:r w:rsidRPr="00A956C0">
              <w:rPr>
                <w:spacing w:val="19"/>
              </w:rPr>
              <w:t xml:space="preserve"> </w:t>
            </w:r>
            <w:r>
              <w:t>votazione inferiore</w:t>
            </w:r>
            <w:r w:rsidRPr="00A956C0">
              <w:rPr>
                <w:spacing w:val="-2"/>
              </w:rPr>
              <w:t xml:space="preserve"> </w:t>
            </w:r>
            <w:r>
              <w:t>a 100</w:t>
            </w:r>
          </w:p>
          <w:p w14:paraId="732A5D7D" w14:textId="77777777" w:rsidR="009617E4" w:rsidRDefault="009617E4" w:rsidP="006D163D">
            <w:pPr>
              <w:pStyle w:val="TableParagraph"/>
              <w:spacing w:line="247" w:lineRule="exact"/>
              <w:ind w:left="153"/>
            </w:pPr>
            <w:r>
              <w:t>Diploma attinente</w:t>
            </w:r>
            <w:r w:rsidRPr="00A956C0">
              <w:rPr>
                <w:spacing w:val="7"/>
              </w:rPr>
              <w:t xml:space="preserve"> </w:t>
            </w:r>
            <w:r>
              <w:t>l’oggetto</w:t>
            </w:r>
            <w:r w:rsidRPr="00A956C0">
              <w:rPr>
                <w:spacing w:val="9"/>
              </w:rPr>
              <w:t xml:space="preserve"> </w:t>
            </w:r>
            <w:r>
              <w:t>dell’incarico</w:t>
            </w:r>
            <w:r w:rsidRPr="00A956C0">
              <w:rPr>
                <w:spacing w:val="22"/>
              </w:rPr>
              <w:t xml:space="preserve"> </w:t>
            </w:r>
            <w:r>
              <w:t>con</w:t>
            </w:r>
            <w:r w:rsidRPr="00A956C0">
              <w:rPr>
                <w:spacing w:val="9"/>
              </w:rPr>
              <w:t xml:space="preserve"> </w:t>
            </w:r>
            <w:r>
              <w:t>votazione</w:t>
            </w:r>
            <w:r w:rsidRPr="00A956C0">
              <w:rPr>
                <w:spacing w:val="7"/>
              </w:rPr>
              <w:t xml:space="preserve"> </w:t>
            </w:r>
            <w:r>
              <w:t>inferiore a 80/100 oppure inferiore a 48/60</w:t>
            </w:r>
          </w:p>
        </w:tc>
        <w:tc>
          <w:tcPr>
            <w:tcW w:w="1843" w:type="dxa"/>
            <w:vAlign w:val="bottom"/>
          </w:tcPr>
          <w:p w14:paraId="3B51836A" w14:textId="77777777" w:rsidR="009617E4" w:rsidRDefault="009617E4" w:rsidP="006D163D">
            <w:pPr>
              <w:pStyle w:val="TableParagraph"/>
              <w:spacing w:line="247" w:lineRule="exact"/>
              <w:jc w:val="center"/>
            </w:pPr>
            <w:r>
              <w:t>8 punti</w:t>
            </w:r>
          </w:p>
        </w:tc>
        <w:tc>
          <w:tcPr>
            <w:tcW w:w="1417" w:type="dxa"/>
          </w:tcPr>
          <w:p w14:paraId="7D3EE2C9" w14:textId="77777777" w:rsidR="009617E4" w:rsidRDefault="009617E4" w:rsidP="006D163D">
            <w:pPr>
              <w:pStyle w:val="TableParagraph"/>
              <w:spacing w:line="247" w:lineRule="exact"/>
              <w:jc w:val="center"/>
            </w:pPr>
          </w:p>
        </w:tc>
        <w:tc>
          <w:tcPr>
            <w:tcW w:w="1701" w:type="dxa"/>
          </w:tcPr>
          <w:p w14:paraId="412B4EDA" w14:textId="673F2A19" w:rsidR="009617E4" w:rsidRDefault="009617E4" w:rsidP="006D163D">
            <w:pPr>
              <w:pStyle w:val="TableParagraph"/>
              <w:spacing w:line="247" w:lineRule="exact"/>
              <w:jc w:val="center"/>
            </w:pPr>
          </w:p>
        </w:tc>
      </w:tr>
      <w:tr w:rsidR="009617E4" w14:paraId="6709F351" w14:textId="77777777" w:rsidTr="00B54359">
        <w:trPr>
          <w:trHeight w:val="546"/>
        </w:trPr>
        <w:tc>
          <w:tcPr>
            <w:tcW w:w="6086" w:type="dxa"/>
          </w:tcPr>
          <w:p w14:paraId="1147E151" w14:textId="77777777" w:rsidR="009617E4" w:rsidRDefault="009617E4" w:rsidP="006D163D">
            <w:pPr>
              <w:pStyle w:val="TableParagraph"/>
              <w:spacing w:line="247" w:lineRule="exact"/>
              <w:ind w:left="153"/>
            </w:pPr>
            <w:r>
              <w:t>A2. Seconda laurea (anche</w:t>
            </w:r>
            <w:r w:rsidRPr="00A956C0">
              <w:rPr>
                <w:spacing w:val="-2"/>
              </w:rPr>
              <w:t xml:space="preserve"> </w:t>
            </w:r>
            <w:r>
              <w:t>triennale) diversa da quella di accesso relativa al punto A1</w:t>
            </w:r>
          </w:p>
        </w:tc>
        <w:tc>
          <w:tcPr>
            <w:tcW w:w="1843" w:type="dxa"/>
            <w:vAlign w:val="bottom"/>
          </w:tcPr>
          <w:p w14:paraId="0D9B982D" w14:textId="77777777" w:rsidR="009617E4" w:rsidRDefault="009617E4" w:rsidP="006D163D">
            <w:pPr>
              <w:pStyle w:val="TableParagraph"/>
              <w:spacing w:line="247" w:lineRule="exact"/>
              <w:jc w:val="center"/>
            </w:pPr>
          </w:p>
          <w:p w14:paraId="2529AF38" w14:textId="77777777" w:rsidR="009617E4" w:rsidRDefault="009617E4" w:rsidP="006D163D">
            <w:pPr>
              <w:pStyle w:val="TableParagraph"/>
              <w:spacing w:line="247" w:lineRule="exact"/>
              <w:jc w:val="center"/>
            </w:pPr>
          </w:p>
          <w:p w14:paraId="4B33CC03" w14:textId="77777777" w:rsidR="009617E4" w:rsidRDefault="009617E4" w:rsidP="006D163D">
            <w:pPr>
              <w:pStyle w:val="TableParagraph"/>
              <w:spacing w:line="247" w:lineRule="exact"/>
              <w:jc w:val="center"/>
            </w:pPr>
            <w:r>
              <w:t>3 punti</w:t>
            </w:r>
          </w:p>
        </w:tc>
        <w:tc>
          <w:tcPr>
            <w:tcW w:w="1417" w:type="dxa"/>
          </w:tcPr>
          <w:p w14:paraId="40C41AC4" w14:textId="77777777" w:rsidR="009617E4" w:rsidRDefault="009617E4" w:rsidP="006D163D">
            <w:pPr>
              <w:pStyle w:val="TableParagraph"/>
              <w:spacing w:line="247" w:lineRule="exact"/>
              <w:jc w:val="center"/>
            </w:pPr>
          </w:p>
        </w:tc>
        <w:tc>
          <w:tcPr>
            <w:tcW w:w="1701" w:type="dxa"/>
          </w:tcPr>
          <w:p w14:paraId="1D2672AC" w14:textId="708F33D3" w:rsidR="009617E4" w:rsidRDefault="009617E4" w:rsidP="006D163D">
            <w:pPr>
              <w:pStyle w:val="TableParagraph"/>
              <w:spacing w:line="247" w:lineRule="exact"/>
              <w:jc w:val="center"/>
            </w:pPr>
          </w:p>
        </w:tc>
      </w:tr>
      <w:tr w:rsidR="009617E4" w14:paraId="57A643D2" w14:textId="77777777" w:rsidTr="009617E4">
        <w:trPr>
          <w:trHeight w:val="832"/>
        </w:trPr>
        <w:tc>
          <w:tcPr>
            <w:tcW w:w="6086" w:type="dxa"/>
          </w:tcPr>
          <w:p w14:paraId="03C86B88" w14:textId="77777777" w:rsidR="009617E4" w:rsidRDefault="009617E4" w:rsidP="006D163D">
            <w:pPr>
              <w:pStyle w:val="TableParagraph"/>
              <w:ind w:left="153" w:right="864"/>
              <w:rPr>
                <w:spacing w:val="-52"/>
              </w:rPr>
            </w:pPr>
            <w:r>
              <w:t>A3. Dottorati di ricerca, Master, Specializzazioni, Specializzazione nel sostegno, Corsi di</w:t>
            </w:r>
            <w:r w:rsidRPr="00A956C0">
              <w:rPr>
                <w:spacing w:val="1"/>
              </w:rPr>
              <w:t xml:space="preserve"> </w:t>
            </w:r>
            <w:r>
              <w:t>perfezionamento post lauream, coerenti con il  progetto</w:t>
            </w:r>
            <w:r w:rsidRPr="00A956C0">
              <w:rPr>
                <w:spacing w:val="-52"/>
              </w:rPr>
              <w:t xml:space="preserve"> </w:t>
            </w:r>
          </w:p>
          <w:p w14:paraId="3AD1F29C" w14:textId="77777777" w:rsidR="009617E4" w:rsidRDefault="009617E4" w:rsidP="006D163D">
            <w:pPr>
              <w:pStyle w:val="TableParagraph"/>
              <w:ind w:left="153" w:right="2107"/>
            </w:pPr>
            <w:r>
              <w:t>(3</w:t>
            </w:r>
            <w:r w:rsidRPr="00A956C0">
              <w:rPr>
                <w:spacing w:val="-1"/>
              </w:rPr>
              <w:t xml:space="preserve"> </w:t>
            </w:r>
            <w:r>
              <w:t>punti</w:t>
            </w:r>
            <w:r w:rsidRPr="00A956C0">
              <w:rPr>
                <w:spacing w:val="-1"/>
              </w:rPr>
              <w:t xml:space="preserve"> </w:t>
            </w:r>
            <w:r>
              <w:t>per</w:t>
            </w:r>
            <w:r w:rsidRPr="00A956C0">
              <w:rPr>
                <w:spacing w:val="-2"/>
              </w:rPr>
              <w:t xml:space="preserve"> </w:t>
            </w:r>
            <w:r>
              <w:t>ogni titolo, max. 5</w:t>
            </w:r>
            <w:r w:rsidRPr="00A956C0">
              <w:rPr>
                <w:spacing w:val="-1"/>
              </w:rPr>
              <w:t xml:space="preserve"> </w:t>
            </w:r>
            <w:r>
              <w:t>titoli)</w:t>
            </w:r>
          </w:p>
        </w:tc>
        <w:tc>
          <w:tcPr>
            <w:tcW w:w="1843" w:type="dxa"/>
            <w:vAlign w:val="bottom"/>
          </w:tcPr>
          <w:p w14:paraId="235518F9" w14:textId="77777777" w:rsidR="009617E4" w:rsidRDefault="009617E4" w:rsidP="006D163D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14:paraId="12ABDB2E" w14:textId="77777777" w:rsidR="009617E4" w:rsidRDefault="009617E4" w:rsidP="006D163D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14:paraId="66043B91" w14:textId="77777777" w:rsidR="009617E4" w:rsidRPr="00353BC9" w:rsidRDefault="009617E4" w:rsidP="006D163D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Max1</w:t>
            </w:r>
            <w:r w:rsidRPr="00353BC9">
              <w:rPr>
                <w:sz w:val="20"/>
                <w:szCs w:val="20"/>
              </w:rPr>
              <w:t>5</w:t>
            </w:r>
            <w:r w:rsidRPr="00353BC9">
              <w:rPr>
                <w:spacing w:val="-2"/>
                <w:sz w:val="20"/>
                <w:szCs w:val="20"/>
              </w:rPr>
              <w:t xml:space="preserve"> </w:t>
            </w:r>
            <w:r w:rsidRPr="00353BC9">
              <w:rPr>
                <w:sz w:val="20"/>
                <w:szCs w:val="20"/>
              </w:rPr>
              <w:t>punti</w:t>
            </w:r>
          </w:p>
        </w:tc>
        <w:tc>
          <w:tcPr>
            <w:tcW w:w="1417" w:type="dxa"/>
          </w:tcPr>
          <w:p w14:paraId="447B9CE0" w14:textId="77777777" w:rsidR="009617E4" w:rsidRDefault="009617E4" w:rsidP="006D163D">
            <w:pPr>
              <w:pStyle w:val="TableParagraph"/>
              <w:spacing w:line="247" w:lineRule="exact"/>
              <w:jc w:val="center"/>
            </w:pPr>
          </w:p>
        </w:tc>
        <w:tc>
          <w:tcPr>
            <w:tcW w:w="1701" w:type="dxa"/>
          </w:tcPr>
          <w:p w14:paraId="4B6E0AEF" w14:textId="3E43A772" w:rsidR="009617E4" w:rsidRDefault="009617E4" w:rsidP="006D163D">
            <w:pPr>
              <w:pStyle w:val="TableParagraph"/>
              <w:spacing w:line="247" w:lineRule="exact"/>
              <w:jc w:val="center"/>
            </w:pPr>
          </w:p>
        </w:tc>
      </w:tr>
      <w:tr w:rsidR="009617E4" w14:paraId="60987F31" w14:textId="77777777" w:rsidTr="009617E4">
        <w:trPr>
          <w:trHeight w:val="506"/>
        </w:trPr>
        <w:tc>
          <w:tcPr>
            <w:tcW w:w="6086" w:type="dxa"/>
          </w:tcPr>
          <w:p w14:paraId="2084B6B1" w14:textId="77777777" w:rsidR="009617E4" w:rsidRDefault="009617E4" w:rsidP="006D163D">
            <w:pPr>
              <w:pStyle w:val="TableParagraph"/>
              <w:spacing w:line="247" w:lineRule="exact"/>
              <w:ind w:left="153"/>
            </w:pPr>
            <w:r>
              <w:t>A4. Corsi</w:t>
            </w:r>
            <w:r w:rsidRPr="00A956C0">
              <w:rPr>
                <w:spacing w:val="-3"/>
              </w:rPr>
              <w:t xml:space="preserve"> </w:t>
            </w:r>
            <w:r>
              <w:t>di</w:t>
            </w:r>
            <w:r w:rsidRPr="00A956C0">
              <w:rPr>
                <w:spacing w:val="-3"/>
              </w:rPr>
              <w:t xml:space="preserve"> </w:t>
            </w:r>
            <w:r>
              <w:t>formazione</w:t>
            </w:r>
            <w:r w:rsidRPr="00A956C0">
              <w:rPr>
                <w:spacing w:val="-2"/>
              </w:rPr>
              <w:t xml:space="preserve"> </w:t>
            </w:r>
            <w:r>
              <w:t>fruiti in</w:t>
            </w:r>
            <w:r w:rsidRPr="00A956C0">
              <w:rPr>
                <w:spacing w:val="-2"/>
              </w:rPr>
              <w:t xml:space="preserve"> </w:t>
            </w:r>
            <w:r>
              <w:t>qualità</w:t>
            </w:r>
            <w:r w:rsidRPr="00A956C0">
              <w:rPr>
                <w:spacing w:val="-1"/>
              </w:rPr>
              <w:t xml:space="preserve"> </w:t>
            </w:r>
            <w:r>
              <w:t>di discente</w:t>
            </w:r>
            <w:r w:rsidRPr="00A956C0">
              <w:rPr>
                <w:spacing w:val="-4"/>
              </w:rPr>
              <w:t xml:space="preserve"> </w:t>
            </w:r>
            <w:r>
              <w:t>attinenti al</w:t>
            </w:r>
            <w:r w:rsidRPr="00A956C0">
              <w:rPr>
                <w:spacing w:val="-1"/>
              </w:rPr>
              <w:t xml:space="preserve"> </w:t>
            </w:r>
            <w:r>
              <w:t>progetto</w:t>
            </w:r>
          </w:p>
          <w:p w14:paraId="1E617141" w14:textId="77777777" w:rsidR="009617E4" w:rsidRDefault="009617E4" w:rsidP="006D163D">
            <w:pPr>
              <w:pStyle w:val="TableParagraph"/>
              <w:spacing w:line="247" w:lineRule="exact"/>
              <w:ind w:left="153"/>
              <w:rPr>
                <w:spacing w:val="-1"/>
              </w:rPr>
            </w:pPr>
            <w:r w:rsidRPr="00A956C0">
              <w:rPr>
                <w:spacing w:val="-1"/>
              </w:rPr>
              <w:t xml:space="preserve"> </w:t>
            </w:r>
          </w:p>
          <w:p w14:paraId="1B4292FF" w14:textId="77777777" w:rsidR="009617E4" w:rsidRDefault="009617E4" w:rsidP="006D163D">
            <w:pPr>
              <w:pStyle w:val="TableParagraph"/>
              <w:spacing w:line="247" w:lineRule="exact"/>
              <w:ind w:left="153"/>
            </w:pPr>
            <w:r>
              <w:t>(2</w:t>
            </w:r>
            <w:r w:rsidRPr="00A956C0">
              <w:rPr>
                <w:spacing w:val="49"/>
              </w:rPr>
              <w:t xml:space="preserve"> </w:t>
            </w:r>
            <w:r>
              <w:t>punti per ogni corso,</w:t>
            </w:r>
            <w:r w:rsidRPr="00A956C0">
              <w:rPr>
                <w:spacing w:val="-1"/>
              </w:rPr>
              <w:t xml:space="preserve"> </w:t>
            </w:r>
            <w:r>
              <w:t>max.</w:t>
            </w:r>
            <w:r w:rsidRPr="00A956C0">
              <w:rPr>
                <w:spacing w:val="-1"/>
              </w:rPr>
              <w:t xml:space="preserve"> </w:t>
            </w:r>
            <w:r>
              <w:t>5)</w:t>
            </w:r>
          </w:p>
        </w:tc>
        <w:tc>
          <w:tcPr>
            <w:tcW w:w="1843" w:type="dxa"/>
            <w:vAlign w:val="bottom"/>
          </w:tcPr>
          <w:p w14:paraId="640E05F2" w14:textId="77777777" w:rsidR="009617E4" w:rsidRDefault="009617E4" w:rsidP="006D163D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14:paraId="0906EF6E" w14:textId="77777777" w:rsidR="009617E4" w:rsidRDefault="009617E4" w:rsidP="006D163D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14:paraId="6A1C129E" w14:textId="77777777" w:rsidR="009617E4" w:rsidRPr="00353BC9" w:rsidRDefault="009617E4" w:rsidP="006D163D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</w:t>
            </w:r>
            <w:r w:rsidRPr="00353BC9">
              <w:rPr>
                <w:sz w:val="20"/>
                <w:szCs w:val="20"/>
              </w:rPr>
              <w:t xml:space="preserve"> 10</w:t>
            </w:r>
            <w:r w:rsidRPr="00353BC9">
              <w:rPr>
                <w:spacing w:val="-2"/>
                <w:sz w:val="20"/>
                <w:szCs w:val="20"/>
              </w:rPr>
              <w:t xml:space="preserve"> </w:t>
            </w:r>
            <w:r w:rsidRPr="00353BC9">
              <w:rPr>
                <w:sz w:val="20"/>
                <w:szCs w:val="20"/>
              </w:rPr>
              <w:t>punti</w:t>
            </w:r>
          </w:p>
        </w:tc>
        <w:tc>
          <w:tcPr>
            <w:tcW w:w="1417" w:type="dxa"/>
          </w:tcPr>
          <w:p w14:paraId="4AE22115" w14:textId="77777777" w:rsidR="009617E4" w:rsidRDefault="009617E4" w:rsidP="006D163D">
            <w:pPr>
              <w:pStyle w:val="TableParagraph"/>
              <w:spacing w:line="247" w:lineRule="exact"/>
              <w:jc w:val="center"/>
            </w:pPr>
          </w:p>
        </w:tc>
        <w:tc>
          <w:tcPr>
            <w:tcW w:w="1701" w:type="dxa"/>
          </w:tcPr>
          <w:p w14:paraId="5203386D" w14:textId="553E1CC2" w:rsidR="009617E4" w:rsidRDefault="009617E4" w:rsidP="006D163D">
            <w:pPr>
              <w:pStyle w:val="TableParagraph"/>
              <w:spacing w:line="247" w:lineRule="exact"/>
              <w:jc w:val="center"/>
            </w:pPr>
          </w:p>
        </w:tc>
      </w:tr>
      <w:tr w:rsidR="009617E4" w14:paraId="0E43B41B" w14:textId="77777777" w:rsidTr="009617E4">
        <w:trPr>
          <w:trHeight w:val="505"/>
        </w:trPr>
        <w:tc>
          <w:tcPr>
            <w:tcW w:w="6086" w:type="dxa"/>
          </w:tcPr>
          <w:p w14:paraId="55547396" w14:textId="77777777" w:rsidR="009617E4" w:rsidRDefault="009617E4" w:rsidP="006D163D">
            <w:pPr>
              <w:pStyle w:val="TableParagraph"/>
              <w:spacing w:line="246" w:lineRule="exact"/>
              <w:ind w:left="153"/>
            </w:pPr>
            <w:r>
              <w:t>A5. Pubblicazioni</w:t>
            </w:r>
            <w:r w:rsidRPr="00A956C0">
              <w:rPr>
                <w:spacing w:val="-2"/>
              </w:rPr>
              <w:t xml:space="preserve"> </w:t>
            </w:r>
            <w:r>
              <w:t>coerenti</w:t>
            </w:r>
            <w:r w:rsidRPr="00A956C0">
              <w:rPr>
                <w:spacing w:val="-2"/>
              </w:rPr>
              <w:t xml:space="preserve"> </w:t>
            </w:r>
            <w:r>
              <w:t>con</w:t>
            </w:r>
            <w:r w:rsidRPr="00A956C0">
              <w:rPr>
                <w:spacing w:val="-8"/>
              </w:rPr>
              <w:t xml:space="preserve"> </w:t>
            </w:r>
            <w:r>
              <w:t>l’incarico</w:t>
            </w:r>
          </w:p>
          <w:p w14:paraId="23E313D7" w14:textId="77777777" w:rsidR="009617E4" w:rsidRDefault="009617E4" w:rsidP="006D163D">
            <w:pPr>
              <w:pStyle w:val="TableParagraph"/>
              <w:spacing w:line="240" w:lineRule="exact"/>
              <w:ind w:left="153"/>
            </w:pPr>
          </w:p>
          <w:p w14:paraId="597CEA7B" w14:textId="77777777" w:rsidR="009617E4" w:rsidRDefault="009617E4" w:rsidP="006D163D">
            <w:pPr>
              <w:pStyle w:val="TableParagraph"/>
              <w:spacing w:line="240" w:lineRule="exact"/>
              <w:ind w:left="153"/>
            </w:pPr>
            <w:r>
              <w:t>(1</w:t>
            </w:r>
            <w:r w:rsidRPr="00A956C0">
              <w:rPr>
                <w:spacing w:val="-2"/>
              </w:rPr>
              <w:t xml:space="preserve"> </w:t>
            </w:r>
            <w:r>
              <w:t>punto</w:t>
            </w:r>
            <w:r w:rsidRPr="00A956C0">
              <w:rPr>
                <w:spacing w:val="-1"/>
              </w:rPr>
              <w:t xml:space="preserve"> </w:t>
            </w:r>
            <w:r>
              <w:t>per</w:t>
            </w:r>
            <w:r w:rsidRPr="00A956C0">
              <w:rPr>
                <w:spacing w:val="-2"/>
              </w:rPr>
              <w:t xml:space="preserve"> </w:t>
            </w:r>
            <w:r>
              <w:t>ogni pubblicazione,</w:t>
            </w:r>
            <w:r w:rsidRPr="00A956C0">
              <w:rPr>
                <w:spacing w:val="-1"/>
              </w:rPr>
              <w:t xml:space="preserve"> </w:t>
            </w:r>
            <w:r>
              <w:t>max.</w:t>
            </w:r>
            <w:r w:rsidRPr="00A956C0">
              <w:rPr>
                <w:spacing w:val="-2"/>
              </w:rPr>
              <w:t xml:space="preserve"> </w:t>
            </w:r>
            <w:r>
              <w:t>2)</w:t>
            </w:r>
          </w:p>
        </w:tc>
        <w:tc>
          <w:tcPr>
            <w:tcW w:w="1843" w:type="dxa"/>
            <w:vAlign w:val="bottom"/>
          </w:tcPr>
          <w:p w14:paraId="283C668C" w14:textId="77777777" w:rsidR="009617E4" w:rsidRDefault="009617E4" w:rsidP="006D163D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14:paraId="3036D7FC" w14:textId="77777777" w:rsidR="009617E4" w:rsidRDefault="009617E4" w:rsidP="006D163D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14:paraId="4308B131" w14:textId="77777777" w:rsidR="009617E4" w:rsidRPr="00353BC9" w:rsidRDefault="009617E4" w:rsidP="006D163D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353BC9">
              <w:rPr>
                <w:sz w:val="20"/>
                <w:szCs w:val="20"/>
              </w:rPr>
              <w:t xml:space="preserve">Max </w:t>
            </w:r>
            <w:r>
              <w:rPr>
                <w:sz w:val="20"/>
                <w:szCs w:val="20"/>
              </w:rPr>
              <w:t>2</w:t>
            </w:r>
            <w:r w:rsidRPr="00353BC9">
              <w:rPr>
                <w:spacing w:val="-2"/>
                <w:sz w:val="20"/>
                <w:szCs w:val="20"/>
              </w:rPr>
              <w:t xml:space="preserve"> </w:t>
            </w:r>
            <w:r w:rsidRPr="00353BC9">
              <w:rPr>
                <w:sz w:val="20"/>
                <w:szCs w:val="20"/>
              </w:rPr>
              <w:t>punti</w:t>
            </w:r>
          </w:p>
        </w:tc>
        <w:tc>
          <w:tcPr>
            <w:tcW w:w="1417" w:type="dxa"/>
          </w:tcPr>
          <w:p w14:paraId="2CEAD6AE" w14:textId="77777777" w:rsidR="009617E4" w:rsidRDefault="009617E4" w:rsidP="006D163D">
            <w:pPr>
              <w:pStyle w:val="TableParagraph"/>
              <w:spacing w:line="247" w:lineRule="exact"/>
              <w:jc w:val="center"/>
            </w:pPr>
          </w:p>
        </w:tc>
        <w:tc>
          <w:tcPr>
            <w:tcW w:w="1701" w:type="dxa"/>
          </w:tcPr>
          <w:p w14:paraId="3F828C0D" w14:textId="601BFDF7" w:rsidR="009617E4" w:rsidRDefault="009617E4" w:rsidP="006D163D">
            <w:pPr>
              <w:pStyle w:val="TableParagraph"/>
              <w:spacing w:line="247" w:lineRule="exact"/>
              <w:jc w:val="center"/>
            </w:pPr>
          </w:p>
        </w:tc>
      </w:tr>
      <w:tr w:rsidR="009617E4" w14:paraId="55246B16" w14:textId="77777777" w:rsidTr="009617E4">
        <w:trPr>
          <w:trHeight w:val="326"/>
        </w:trPr>
        <w:tc>
          <w:tcPr>
            <w:tcW w:w="6086" w:type="dxa"/>
            <w:shd w:val="clear" w:color="auto" w:fill="B8CCE3"/>
            <w:vAlign w:val="center"/>
          </w:tcPr>
          <w:p w14:paraId="56611A11" w14:textId="77777777" w:rsidR="009617E4" w:rsidRPr="00A956C0" w:rsidRDefault="009617E4" w:rsidP="006D163D">
            <w:pPr>
              <w:pStyle w:val="TableParagraph"/>
              <w:spacing w:line="251" w:lineRule="exact"/>
              <w:ind w:left="153"/>
              <w:rPr>
                <w:b/>
              </w:rPr>
            </w:pPr>
            <w:r w:rsidRPr="00A956C0">
              <w:rPr>
                <w:b/>
              </w:rPr>
              <w:t>TITOLI</w:t>
            </w:r>
            <w:r w:rsidRPr="00A956C0">
              <w:rPr>
                <w:b/>
                <w:spacing w:val="-2"/>
              </w:rPr>
              <w:t xml:space="preserve"> </w:t>
            </w:r>
            <w:r w:rsidRPr="00A956C0">
              <w:rPr>
                <w:b/>
              </w:rPr>
              <w:t>DI</w:t>
            </w:r>
            <w:r w:rsidRPr="00A956C0">
              <w:rPr>
                <w:b/>
                <w:spacing w:val="-1"/>
              </w:rPr>
              <w:t xml:space="preserve"> </w:t>
            </w:r>
            <w:r w:rsidRPr="00A956C0">
              <w:rPr>
                <w:b/>
              </w:rPr>
              <w:t>SERVIZIO</w:t>
            </w:r>
            <w:r w:rsidRPr="00A956C0">
              <w:rPr>
                <w:b/>
                <w:spacing w:val="-3"/>
              </w:rPr>
              <w:t xml:space="preserve"> </w:t>
            </w:r>
            <w:r w:rsidRPr="00A956C0">
              <w:rPr>
                <w:b/>
              </w:rPr>
              <w:t>O</w:t>
            </w:r>
            <w:r w:rsidRPr="00A956C0">
              <w:rPr>
                <w:b/>
                <w:spacing w:val="52"/>
              </w:rPr>
              <w:t xml:space="preserve"> </w:t>
            </w:r>
            <w:r w:rsidRPr="00A956C0">
              <w:rPr>
                <w:b/>
              </w:rPr>
              <w:t>PR</w:t>
            </w:r>
            <w:r>
              <w:rPr>
                <w:b/>
              </w:rPr>
              <w:t>O</w:t>
            </w:r>
            <w:r w:rsidRPr="00A956C0">
              <w:rPr>
                <w:b/>
              </w:rPr>
              <w:t>FESSSIONALI</w:t>
            </w:r>
          </w:p>
        </w:tc>
        <w:tc>
          <w:tcPr>
            <w:tcW w:w="1843" w:type="dxa"/>
            <w:shd w:val="clear" w:color="auto" w:fill="B8CCE3"/>
            <w:vAlign w:val="bottom"/>
          </w:tcPr>
          <w:p w14:paraId="6631E919" w14:textId="77777777" w:rsidR="009617E4" w:rsidRPr="00A956C0" w:rsidRDefault="009617E4" w:rsidP="006D163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B8CCE3"/>
          </w:tcPr>
          <w:p w14:paraId="0CD52E01" w14:textId="77777777" w:rsidR="009617E4" w:rsidRPr="00A956C0" w:rsidRDefault="009617E4" w:rsidP="006D163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B8CCE3"/>
          </w:tcPr>
          <w:p w14:paraId="23C845A4" w14:textId="483AA4E8" w:rsidR="009617E4" w:rsidRPr="00A956C0" w:rsidRDefault="009617E4" w:rsidP="006D163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617E4" w14:paraId="67A238C8" w14:textId="77777777" w:rsidTr="00B54359">
        <w:trPr>
          <w:trHeight w:val="942"/>
        </w:trPr>
        <w:tc>
          <w:tcPr>
            <w:tcW w:w="6086" w:type="dxa"/>
          </w:tcPr>
          <w:p w14:paraId="712D01E8" w14:textId="77777777" w:rsidR="009617E4" w:rsidRDefault="009617E4" w:rsidP="006D163D">
            <w:pPr>
              <w:pStyle w:val="TableParagraph"/>
              <w:ind w:left="184" w:right="515"/>
            </w:pPr>
            <w:r>
              <w:t>B1. Interventi di</w:t>
            </w:r>
            <w:r w:rsidRPr="00A956C0">
              <w:rPr>
                <w:spacing w:val="1"/>
              </w:rPr>
              <w:t xml:space="preserve"> </w:t>
            </w:r>
            <w:r>
              <w:t>formazione tenuti in qualità di esperto attinenti al progetto</w:t>
            </w:r>
          </w:p>
          <w:p w14:paraId="65EF7773" w14:textId="77777777" w:rsidR="009617E4" w:rsidRDefault="009617E4" w:rsidP="006D163D">
            <w:pPr>
              <w:pStyle w:val="TableParagraph"/>
              <w:spacing w:after="40"/>
              <w:ind w:left="153" w:right="516" w:hanging="57"/>
            </w:pPr>
            <w:r w:rsidRPr="00A956C0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                    </w:t>
            </w:r>
            <w:r>
              <w:t>(3</w:t>
            </w:r>
            <w:r w:rsidRPr="00A956C0">
              <w:rPr>
                <w:spacing w:val="-1"/>
              </w:rPr>
              <w:t xml:space="preserve"> </w:t>
            </w:r>
            <w:r>
              <w:t>punti</w:t>
            </w:r>
            <w:r w:rsidRPr="00A956C0">
              <w:rPr>
                <w:spacing w:val="-1"/>
              </w:rPr>
              <w:t xml:space="preserve"> </w:t>
            </w:r>
            <w:r>
              <w:t>per</w:t>
            </w:r>
            <w:r w:rsidRPr="00A956C0">
              <w:rPr>
                <w:spacing w:val="-2"/>
              </w:rPr>
              <w:t xml:space="preserve"> </w:t>
            </w:r>
            <w:r>
              <w:t>ogni</w:t>
            </w:r>
            <w:r w:rsidRPr="00A956C0">
              <w:rPr>
                <w:spacing w:val="1"/>
              </w:rPr>
              <w:t xml:space="preserve"> </w:t>
            </w:r>
            <w:r>
              <w:t>corso, max. 5)</w:t>
            </w:r>
          </w:p>
        </w:tc>
        <w:tc>
          <w:tcPr>
            <w:tcW w:w="1843" w:type="dxa"/>
            <w:vAlign w:val="bottom"/>
          </w:tcPr>
          <w:p w14:paraId="2EC663B9" w14:textId="77777777" w:rsidR="009617E4" w:rsidRDefault="009617E4" w:rsidP="006D163D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14:paraId="0BEC8E18" w14:textId="77777777" w:rsidR="009617E4" w:rsidRDefault="009617E4" w:rsidP="006D163D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14:paraId="0D13F90D" w14:textId="77777777" w:rsidR="009617E4" w:rsidRPr="00353BC9" w:rsidRDefault="009617E4" w:rsidP="006D163D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353BC9">
              <w:rPr>
                <w:sz w:val="20"/>
                <w:szCs w:val="20"/>
              </w:rPr>
              <w:t xml:space="preserve">Max </w:t>
            </w:r>
            <w:r>
              <w:rPr>
                <w:sz w:val="20"/>
                <w:szCs w:val="20"/>
              </w:rPr>
              <w:t>15</w:t>
            </w:r>
            <w:r w:rsidRPr="00353BC9">
              <w:rPr>
                <w:spacing w:val="-2"/>
                <w:sz w:val="20"/>
                <w:szCs w:val="20"/>
              </w:rPr>
              <w:t xml:space="preserve"> </w:t>
            </w:r>
            <w:r w:rsidRPr="00353BC9">
              <w:rPr>
                <w:sz w:val="20"/>
                <w:szCs w:val="20"/>
              </w:rPr>
              <w:t>punti</w:t>
            </w:r>
          </w:p>
        </w:tc>
        <w:tc>
          <w:tcPr>
            <w:tcW w:w="1417" w:type="dxa"/>
          </w:tcPr>
          <w:p w14:paraId="1E3A0A3B" w14:textId="77777777" w:rsidR="009617E4" w:rsidRDefault="009617E4" w:rsidP="006D163D">
            <w:pPr>
              <w:pStyle w:val="TableParagraph"/>
              <w:spacing w:line="247" w:lineRule="exact"/>
              <w:jc w:val="center"/>
            </w:pPr>
          </w:p>
        </w:tc>
        <w:tc>
          <w:tcPr>
            <w:tcW w:w="1701" w:type="dxa"/>
          </w:tcPr>
          <w:p w14:paraId="52462264" w14:textId="6952880B" w:rsidR="009617E4" w:rsidRDefault="009617E4" w:rsidP="006D163D">
            <w:pPr>
              <w:pStyle w:val="TableParagraph"/>
              <w:spacing w:line="247" w:lineRule="exact"/>
              <w:jc w:val="center"/>
            </w:pPr>
          </w:p>
        </w:tc>
      </w:tr>
      <w:tr w:rsidR="009617E4" w14:paraId="595D9237" w14:textId="77777777" w:rsidTr="00B54359">
        <w:trPr>
          <w:trHeight w:val="982"/>
        </w:trPr>
        <w:tc>
          <w:tcPr>
            <w:tcW w:w="6086" w:type="dxa"/>
          </w:tcPr>
          <w:p w14:paraId="5569446B" w14:textId="77777777" w:rsidR="009617E4" w:rsidRPr="00B66707" w:rsidRDefault="009617E4" w:rsidP="006D163D">
            <w:pPr>
              <w:pStyle w:val="TableParagraph"/>
              <w:spacing w:line="247" w:lineRule="exact"/>
              <w:ind w:left="153"/>
              <w:rPr>
                <w:sz w:val="20"/>
                <w:szCs w:val="20"/>
              </w:rPr>
            </w:pPr>
            <w:r>
              <w:t>B</w:t>
            </w:r>
            <w:r w:rsidRPr="004A5E15">
              <w:t xml:space="preserve">2. </w:t>
            </w:r>
            <w:r w:rsidRPr="003A2DA7">
              <w:rPr>
                <w:sz w:val="20"/>
                <w:szCs w:val="20"/>
              </w:rPr>
              <w:t>Certificazioni</w:t>
            </w:r>
            <w:r>
              <w:rPr>
                <w:sz w:val="20"/>
                <w:szCs w:val="20"/>
              </w:rPr>
              <w:t xml:space="preserve"> </w:t>
            </w:r>
            <w:r w:rsidRPr="003A2DA7">
              <w:rPr>
                <w:sz w:val="20"/>
                <w:szCs w:val="20"/>
              </w:rPr>
              <w:t>informatiche</w:t>
            </w:r>
            <w:r>
              <w:rPr>
                <w:sz w:val="20"/>
                <w:szCs w:val="20"/>
              </w:rPr>
              <w:t xml:space="preserve"> riconosciute dal MIM (ECDL, EIPASS, MOS, CISCO,...)</w:t>
            </w:r>
          </w:p>
          <w:p w14:paraId="44B2CBC2" w14:textId="77777777" w:rsidR="009617E4" w:rsidRDefault="009617E4" w:rsidP="006D163D">
            <w:pPr>
              <w:pStyle w:val="TableParagraph"/>
              <w:spacing w:before="1" w:line="238" w:lineRule="exact"/>
              <w:ind w:left="153"/>
            </w:pPr>
            <w:r w:rsidRPr="004A5E15">
              <w:t>(5 punti se in possesso di una certificazione)</w:t>
            </w:r>
          </w:p>
        </w:tc>
        <w:tc>
          <w:tcPr>
            <w:tcW w:w="1843" w:type="dxa"/>
            <w:vAlign w:val="bottom"/>
          </w:tcPr>
          <w:p w14:paraId="1A3FAE3E" w14:textId="77777777" w:rsidR="009617E4" w:rsidRDefault="009617E4" w:rsidP="006D163D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14:paraId="180C2F0F" w14:textId="77777777" w:rsidR="009617E4" w:rsidRDefault="009617E4" w:rsidP="006D163D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14:paraId="2675FE36" w14:textId="77777777" w:rsidR="009617E4" w:rsidRPr="00353BC9" w:rsidRDefault="009617E4" w:rsidP="006D163D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353BC9">
              <w:rPr>
                <w:sz w:val="20"/>
                <w:szCs w:val="20"/>
              </w:rPr>
              <w:t xml:space="preserve">Max </w:t>
            </w:r>
            <w:r>
              <w:rPr>
                <w:sz w:val="20"/>
                <w:szCs w:val="20"/>
              </w:rPr>
              <w:t>5</w:t>
            </w:r>
            <w:r w:rsidRPr="00353BC9">
              <w:rPr>
                <w:spacing w:val="-1"/>
                <w:sz w:val="20"/>
                <w:szCs w:val="20"/>
              </w:rPr>
              <w:t xml:space="preserve"> </w:t>
            </w:r>
            <w:r w:rsidRPr="00353BC9">
              <w:rPr>
                <w:sz w:val="20"/>
                <w:szCs w:val="20"/>
              </w:rPr>
              <w:t>punti</w:t>
            </w:r>
          </w:p>
        </w:tc>
        <w:tc>
          <w:tcPr>
            <w:tcW w:w="1417" w:type="dxa"/>
          </w:tcPr>
          <w:p w14:paraId="305E6DB7" w14:textId="77777777" w:rsidR="009617E4" w:rsidRDefault="009617E4" w:rsidP="006D163D">
            <w:pPr>
              <w:pStyle w:val="TableParagraph"/>
              <w:spacing w:line="247" w:lineRule="exact"/>
              <w:jc w:val="center"/>
            </w:pPr>
          </w:p>
        </w:tc>
        <w:tc>
          <w:tcPr>
            <w:tcW w:w="1701" w:type="dxa"/>
          </w:tcPr>
          <w:p w14:paraId="17A61418" w14:textId="33A7330E" w:rsidR="009617E4" w:rsidRDefault="009617E4" w:rsidP="006D163D">
            <w:pPr>
              <w:pStyle w:val="TableParagraph"/>
              <w:spacing w:line="247" w:lineRule="exact"/>
              <w:jc w:val="center"/>
            </w:pPr>
          </w:p>
        </w:tc>
      </w:tr>
      <w:tr w:rsidR="009617E4" w14:paraId="51FD4882" w14:textId="77777777" w:rsidTr="009617E4">
        <w:trPr>
          <w:trHeight w:val="506"/>
        </w:trPr>
        <w:tc>
          <w:tcPr>
            <w:tcW w:w="6086" w:type="dxa"/>
          </w:tcPr>
          <w:p w14:paraId="75BF3C57" w14:textId="77777777" w:rsidR="009617E4" w:rsidRDefault="009617E4" w:rsidP="006D163D">
            <w:pPr>
              <w:pStyle w:val="TableParagraph"/>
              <w:spacing w:line="247" w:lineRule="exact"/>
              <w:ind w:left="153"/>
            </w:pPr>
            <w:r>
              <w:t>B3. Certificazioni linguistiche</w:t>
            </w:r>
          </w:p>
          <w:p w14:paraId="447AD92E" w14:textId="77777777" w:rsidR="009617E4" w:rsidRDefault="009617E4" w:rsidP="006D163D">
            <w:pPr>
              <w:pStyle w:val="TableParagraph"/>
              <w:spacing w:line="247" w:lineRule="exact"/>
              <w:ind w:left="153"/>
            </w:pPr>
            <w:r>
              <w:t xml:space="preserve">       livello B1 o B2       2 punti</w:t>
            </w:r>
          </w:p>
          <w:p w14:paraId="37EA920D" w14:textId="77777777" w:rsidR="009617E4" w:rsidRDefault="009617E4" w:rsidP="006D163D">
            <w:pPr>
              <w:pStyle w:val="TableParagraph"/>
              <w:spacing w:line="247" w:lineRule="exact"/>
              <w:ind w:left="153"/>
            </w:pPr>
            <w:r>
              <w:t xml:space="preserve">       livello C1 o C2       3 punti </w:t>
            </w:r>
          </w:p>
          <w:p w14:paraId="3CF1DC7B" w14:textId="77777777" w:rsidR="009617E4" w:rsidRDefault="009617E4" w:rsidP="006D163D">
            <w:pPr>
              <w:pStyle w:val="TableParagraph"/>
              <w:spacing w:line="247" w:lineRule="exact"/>
              <w:ind w:left="153"/>
            </w:pPr>
            <w:r>
              <w:t xml:space="preserve">(Si valuta una certificazione per ogni lingua straniera) </w:t>
            </w:r>
          </w:p>
        </w:tc>
        <w:tc>
          <w:tcPr>
            <w:tcW w:w="1843" w:type="dxa"/>
            <w:vAlign w:val="bottom"/>
          </w:tcPr>
          <w:p w14:paraId="25A439C5" w14:textId="77777777" w:rsidR="009617E4" w:rsidRDefault="009617E4" w:rsidP="006D163D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14:paraId="2849014D" w14:textId="77777777" w:rsidR="009617E4" w:rsidRDefault="009617E4" w:rsidP="006D163D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14:paraId="13C3AC6F" w14:textId="77777777" w:rsidR="009617E4" w:rsidRDefault="009617E4" w:rsidP="006D163D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14:paraId="54BAE069" w14:textId="77777777" w:rsidR="009617E4" w:rsidRPr="00353BC9" w:rsidRDefault="009617E4" w:rsidP="006D163D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353BC9">
              <w:rPr>
                <w:sz w:val="20"/>
                <w:szCs w:val="20"/>
              </w:rPr>
              <w:t>Max 5 punti</w:t>
            </w:r>
          </w:p>
        </w:tc>
        <w:tc>
          <w:tcPr>
            <w:tcW w:w="1417" w:type="dxa"/>
          </w:tcPr>
          <w:p w14:paraId="7203D4C6" w14:textId="77777777" w:rsidR="009617E4" w:rsidRDefault="009617E4" w:rsidP="006D163D">
            <w:pPr>
              <w:pStyle w:val="TableParagraph"/>
              <w:spacing w:line="247" w:lineRule="exact"/>
              <w:jc w:val="center"/>
            </w:pPr>
          </w:p>
        </w:tc>
        <w:tc>
          <w:tcPr>
            <w:tcW w:w="1701" w:type="dxa"/>
          </w:tcPr>
          <w:p w14:paraId="203FFDEE" w14:textId="31A3BFDA" w:rsidR="009617E4" w:rsidRDefault="009617E4" w:rsidP="006D163D">
            <w:pPr>
              <w:pStyle w:val="TableParagraph"/>
              <w:spacing w:line="247" w:lineRule="exact"/>
              <w:jc w:val="center"/>
            </w:pPr>
          </w:p>
        </w:tc>
      </w:tr>
      <w:tr w:rsidR="009617E4" w14:paraId="5A25ED37" w14:textId="77777777" w:rsidTr="009617E4">
        <w:trPr>
          <w:trHeight w:val="506"/>
        </w:trPr>
        <w:tc>
          <w:tcPr>
            <w:tcW w:w="6086" w:type="dxa"/>
          </w:tcPr>
          <w:p w14:paraId="7CD39424" w14:textId="77777777" w:rsidR="009617E4" w:rsidRDefault="009617E4" w:rsidP="006D163D">
            <w:pPr>
              <w:pStyle w:val="TableParagraph"/>
              <w:spacing w:line="247" w:lineRule="exact"/>
              <w:ind w:lef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</w:t>
            </w:r>
            <w:r w:rsidRPr="003A2DA7">
              <w:rPr>
                <w:sz w:val="20"/>
                <w:szCs w:val="20"/>
              </w:rPr>
              <w:t xml:space="preserve">. </w:t>
            </w:r>
            <w:r w:rsidRPr="00702528">
              <w:rPr>
                <w:sz w:val="20"/>
                <w:szCs w:val="20"/>
              </w:rPr>
              <w:t xml:space="preserve">Esperienza lavorativa in progetti </w:t>
            </w:r>
            <w:r>
              <w:rPr>
                <w:sz w:val="20"/>
                <w:szCs w:val="20"/>
              </w:rPr>
              <w:t>a finanziamento FSE, regionale,</w:t>
            </w:r>
            <w:r w:rsidRPr="007025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PNRR o </w:t>
            </w:r>
            <w:r w:rsidRPr="00702528">
              <w:rPr>
                <w:sz w:val="20"/>
                <w:szCs w:val="20"/>
              </w:rPr>
              <w:t>PON</w:t>
            </w:r>
            <w:r>
              <w:rPr>
                <w:sz w:val="20"/>
                <w:szCs w:val="20"/>
              </w:rPr>
              <w:t xml:space="preserve"> coerenti con il progetto</w:t>
            </w:r>
          </w:p>
          <w:p w14:paraId="5BE71F04" w14:textId="77777777" w:rsidR="009617E4" w:rsidRPr="00702528" w:rsidRDefault="009617E4" w:rsidP="006D163D">
            <w:pPr>
              <w:pStyle w:val="TableParagraph"/>
              <w:spacing w:line="247" w:lineRule="exact"/>
              <w:ind w:left="153"/>
              <w:rPr>
                <w:sz w:val="20"/>
                <w:szCs w:val="20"/>
              </w:rPr>
            </w:pPr>
          </w:p>
          <w:p w14:paraId="4C9DB2B2" w14:textId="77777777" w:rsidR="009617E4" w:rsidRPr="003A2DA7" w:rsidRDefault="009617E4" w:rsidP="006D163D">
            <w:pPr>
              <w:pStyle w:val="TableParagraph"/>
              <w:spacing w:line="247" w:lineRule="exact"/>
              <w:ind w:left="153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3 </w:t>
            </w:r>
            <w:r w:rsidRPr="003A2DA7">
              <w:rPr>
                <w:sz w:val="20"/>
                <w:szCs w:val="20"/>
              </w:rPr>
              <w:t>punti</w:t>
            </w:r>
            <w:r>
              <w:rPr>
                <w:sz w:val="20"/>
                <w:szCs w:val="20"/>
              </w:rPr>
              <w:t xml:space="preserve"> </w:t>
            </w:r>
            <w:r w:rsidRPr="003A2DA7">
              <w:rPr>
                <w:sz w:val="20"/>
                <w:szCs w:val="20"/>
              </w:rPr>
              <w:t>per</w:t>
            </w:r>
            <w:r>
              <w:rPr>
                <w:sz w:val="20"/>
                <w:szCs w:val="20"/>
              </w:rPr>
              <w:t xml:space="preserve"> </w:t>
            </w:r>
            <w:r w:rsidRPr="003A2DA7">
              <w:rPr>
                <w:sz w:val="20"/>
                <w:szCs w:val="20"/>
              </w:rPr>
              <w:t>ogni</w:t>
            </w:r>
            <w:r>
              <w:rPr>
                <w:sz w:val="20"/>
                <w:szCs w:val="20"/>
              </w:rPr>
              <w:t xml:space="preserve"> corso, max 5</w:t>
            </w:r>
            <w:r w:rsidRPr="003A2DA7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bottom"/>
          </w:tcPr>
          <w:p w14:paraId="58DD3320" w14:textId="77777777" w:rsidR="009617E4" w:rsidRDefault="009617E4" w:rsidP="006D163D">
            <w:pPr>
              <w:pStyle w:val="TableParagraph"/>
              <w:spacing w:line="247" w:lineRule="exact"/>
              <w:ind w:left="244"/>
              <w:jc w:val="center"/>
              <w:rPr>
                <w:sz w:val="20"/>
                <w:szCs w:val="20"/>
              </w:rPr>
            </w:pPr>
          </w:p>
          <w:p w14:paraId="38FF3202" w14:textId="77777777" w:rsidR="009617E4" w:rsidRPr="003A2DA7" w:rsidRDefault="009617E4" w:rsidP="006D163D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>Max 1</w:t>
            </w:r>
            <w:r>
              <w:rPr>
                <w:sz w:val="20"/>
                <w:szCs w:val="20"/>
              </w:rPr>
              <w:t xml:space="preserve">5 </w:t>
            </w:r>
            <w:r w:rsidRPr="003A2DA7">
              <w:rPr>
                <w:sz w:val="20"/>
                <w:szCs w:val="20"/>
              </w:rPr>
              <w:t>punti</w:t>
            </w:r>
          </w:p>
        </w:tc>
        <w:tc>
          <w:tcPr>
            <w:tcW w:w="1417" w:type="dxa"/>
          </w:tcPr>
          <w:p w14:paraId="543B131D" w14:textId="77777777" w:rsidR="009617E4" w:rsidRDefault="009617E4" w:rsidP="006D163D">
            <w:pPr>
              <w:pStyle w:val="TableParagraph"/>
              <w:spacing w:line="247" w:lineRule="exact"/>
              <w:jc w:val="center"/>
            </w:pPr>
          </w:p>
        </w:tc>
        <w:tc>
          <w:tcPr>
            <w:tcW w:w="1701" w:type="dxa"/>
          </w:tcPr>
          <w:p w14:paraId="312E5955" w14:textId="1806B42E" w:rsidR="009617E4" w:rsidRDefault="009617E4" w:rsidP="006D163D">
            <w:pPr>
              <w:pStyle w:val="TableParagraph"/>
              <w:spacing w:line="247" w:lineRule="exact"/>
              <w:jc w:val="center"/>
            </w:pPr>
          </w:p>
        </w:tc>
      </w:tr>
      <w:tr w:rsidR="009617E4" w14:paraId="2EFC7E80" w14:textId="77777777" w:rsidTr="009617E4">
        <w:trPr>
          <w:trHeight w:val="649"/>
        </w:trPr>
        <w:tc>
          <w:tcPr>
            <w:tcW w:w="6086" w:type="dxa"/>
            <w:tcBorders>
              <w:bottom w:val="single" w:sz="6" w:space="0" w:color="000000"/>
            </w:tcBorders>
          </w:tcPr>
          <w:p w14:paraId="7C0A40ED" w14:textId="77777777" w:rsidR="009617E4" w:rsidRPr="003A2DA7" w:rsidRDefault="009617E4" w:rsidP="006D163D">
            <w:pPr>
              <w:pStyle w:val="TableParagraph"/>
              <w:spacing w:line="247" w:lineRule="exact"/>
              <w:ind w:lef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B5</w:t>
            </w:r>
            <w:r w:rsidRPr="003A2DA7">
              <w:rPr>
                <w:sz w:val="20"/>
                <w:szCs w:val="20"/>
              </w:rPr>
              <w:t>. Anzianità di servizio</w:t>
            </w:r>
          </w:p>
          <w:p w14:paraId="3069BE28" w14:textId="77777777" w:rsidR="009617E4" w:rsidRPr="003A2DA7" w:rsidRDefault="009617E4" w:rsidP="006D163D">
            <w:pPr>
              <w:pStyle w:val="TableParagraph"/>
              <w:tabs>
                <w:tab w:val="left" w:pos="2137"/>
              </w:tabs>
              <w:spacing w:line="247" w:lineRule="exact"/>
              <w:ind w:left="153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 xml:space="preserve">       Fino 5 anni             </w:t>
            </w:r>
            <w:r>
              <w:rPr>
                <w:sz w:val="20"/>
                <w:szCs w:val="20"/>
              </w:rPr>
              <w:t xml:space="preserve"> 3 punti</w:t>
            </w:r>
          </w:p>
          <w:p w14:paraId="63B0DA53" w14:textId="77777777" w:rsidR="009617E4" w:rsidRPr="003A2DA7" w:rsidRDefault="009617E4" w:rsidP="006D163D">
            <w:pPr>
              <w:pStyle w:val="TableParagraph"/>
              <w:spacing w:line="247" w:lineRule="exact"/>
              <w:ind w:left="153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 xml:space="preserve">       Da 6 a 1</w:t>
            </w:r>
            <w:r>
              <w:rPr>
                <w:sz w:val="20"/>
                <w:szCs w:val="20"/>
              </w:rPr>
              <w:t>2</w:t>
            </w:r>
            <w:r w:rsidRPr="003A2DA7">
              <w:rPr>
                <w:sz w:val="20"/>
                <w:szCs w:val="20"/>
              </w:rPr>
              <w:t xml:space="preserve"> anni      </w:t>
            </w:r>
            <w:r>
              <w:rPr>
                <w:sz w:val="20"/>
                <w:szCs w:val="20"/>
              </w:rPr>
              <w:t xml:space="preserve">   5</w:t>
            </w:r>
            <w:r w:rsidRPr="003A2DA7">
              <w:rPr>
                <w:sz w:val="20"/>
                <w:szCs w:val="20"/>
              </w:rPr>
              <w:t xml:space="preserve"> punti</w:t>
            </w:r>
          </w:p>
          <w:p w14:paraId="12B47B2C" w14:textId="77777777" w:rsidR="009617E4" w:rsidRPr="003A2DA7" w:rsidRDefault="009617E4" w:rsidP="006D163D">
            <w:pPr>
              <w:pStyle w:val="TableParagraph"/>
              <w:tabs>
                <w:tab w:val="left" w:pos="2137"/>
                <w:tab w:val="left" w:pos="3120"/>
              </w:tabs>
              <w:spacing w:line="247" w:lineRule="exact"/>
              <w:ind w:lef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Oltre i 12 anni         8</w:t>
            </w:r>
            <w:r w:rsidRPr="003A2DA7">
              <w:rPr>
                <w:sz w:val="20"/>
                <w:szCs w:val="20"/>
              </w:rPr>
              <w:t xml:space="preserve"> punti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vAlign w:val="bottom"/>
          </w:tcPr>
          <w:p w14:paraId="30E5F25E" w14:textId="77777777" w:rsidR="009617E4" w:rsidRPr="003A2DA7" w:rsidRDefault="009617E4" w:rsidP="006D163D">
            <w:pPr>
              <w:pStyle w:val="TableParagraph"/>
              <w:spacing w:line="247" w:lineRule="exact"/>
              <w:ind w:left="244"/>
              <w:jc w:val="center"/>
              <w:rPr>
                <w:sz w:val="20"/>
                <w:szCs w:val="20"/>
              </w:rPr>
            </w:pPr>
          </w:p>
          <w:p w14:paraId="008FE083" w14:textId="77777777" w:rsidR="009617E4" w:rsidRDefault="009617E4" w:rsidP="006D163D">
            <w:pPr>
              <w:pStyle w:val="TableParagraph"/>
              <w:spacing w:line="247" w:lineRule="exact"/>
              <w:ind w:left="244"/>
              <w:jc w:val="center"/>
              <w:rPr>
                <w:sz w:val="20"/>
                <w:szCs w:val="20"/>
              </w:rPr>
            </w:pPr>
          </w:p>
          <w:p w14:paraId="2AA4A555" w14:textId="77777777" w:rsidR="009617E4" w:rsidRDefault="009617E4" w:rsidP="006D163D">
            <w:pPr>
              <w:pStyle w:val="TableParagraph"/>
              <w:spacing w:line="247" w:lineRule="exact"/>
              <w:ind w:left="244"/>
              <w:jc w:val="center"/>
              <w:rPr>
                <w:sz w:val="20"/>
                <w:szCs w:val="20"/>
              </w:rPr>
            </w:pPr>
          </w:p>
          <w:p w14:paraId="09677A03" w14:textId="77777777" w:rsidR="009617E4" w:rsidRPr="003A2DA7" w:rsidRDefault="009617E4" w:rsidP="006D163D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 xml:space="preserve">Max </w:t>
            </w:r>
            <w:r>
              <w:rPr>
                <w:sz w:val="20"/>
                <w:szCs w:val="20"/>
              </w:rPr>
              <w:t>8</w:t>
            </w:r>
            <w:r w:rsidRPr="003A2DA7"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6C4E911A" w14:textId="77777777" w:rsidR="009617E4" w:rsidRDefault="009617E4" w:rsidP="006D163D">
            <w:pPr>
              <w:pStyle w:val="TableParagraph"/>
              <w:spacing w:line="247" w:lineRule="exact"/>
              <w:jc w:val="center"/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61C072AF" w14:textId="79592788" w:rsidR="009617E4" w:rsidRDefault="009617E4" w:rsidP="006D163D">
            <w:pPr>
              <w:pStyle w:val="TableParagraph"/>
              <w:spacing w:line="247" w:lineRule="exact"/>
              <w:jc w:val="center"/>
            </w:pPr>
          </w:p>
        </w:tc>
      </w:tr>
      <w:tr w:rsidR="009617E4" w14:paraId="11331869" w14:textId="77777777" w:rsidTr="009617E4">
        <w:trPr>
          <w:trHeight w:val="649"/>
        </w:trPr>
        <w:tc>
          <w:tcPr>
            <w:tcW w:w="6086" w:type="dxa"/>
            <w:tcBorders>
              <w:bottom w:val="single" w:sz="6" w:space="0" w:color="000000"/>
            </w:tcBorders>
          </w:tcPr>
          <w:p w14:paraId="278DCB45" w14:textId="1837EF3C" w:rsidR="009617E4" w:rsidRPr="002E4198" w:rsidRDefault="009617E4" w:rsidP="006D163D">
            <w:pPr>
              <w:pStyle w:val="TableParagraph"/>
              <w:spacing w:line="247" w:lineRule="exact"/>
              <w:ind w:left="220" w:hanging="67"/>
              <w:rPr>
                <w:sz w:val="20"/>
                <w:szCs w:val="20"/>
              </w:rPr>
            </w:pPr>
            <w:r w:rsidRPr="002E4198">
              <w:rPr>
                <w:sz w:val="20"/>
                <w:szCs w:val="20"/>
              </w:rPr>
              <w:t xml:space="preserve">B6. Anzianità di servizio come docente di Discipline </w:t>
            </w:r>
            <w:r w:rsidR="00C83DCA">
              <w:rPr>
                <w:sz w:val="20"/>
                <w:szCs w:val="20"/>
              </w:rPr>
              <w:t>scientifiche</w:t>
            </w:r>
          </w:p>
          <w:p w14:paraId="05BBD695" w14:textId="77777777" w:rsidR="009617E4" w:rsidRPr="002E4198" w:rsidRDefault="009617E4" w:rsidP="006D163D">
            <w:pPr>
              <w:pStyle w:val="TableParagraph"/>
              <w:tabs>
                <w:tab w:val="left" w:pos="2137"/>
              </w:tabs>
              <w:spacing w:line="247" w:lineRule="exact"/>
              <w:ind w:left="153"/>
              <w:rPr>
                <w:sz w:val="20"/>
                <w:szCs w:val="20"/>
              </w:rPr>
            </w:pPr>
            <w:r w:rsidRPr="002E4198">
              <w:rPr>
                <w:sz w:val="20"/>
                <w:szCs w:val="20"/>
              </w:rPr>
              <w:t xml:space="preserve">       Fino 5 anni                4 punti</w:t>
            </w:r>
          </w:p>
          <w:p w14:paraId="1223D4AB" w14:textId="77777777" w:rsidR="009617E4" w:rsidRPr="002E4198" w:rsidRDefault="009617E4" w:rsidP="006D163D">
            <w:pPr>
              <w:pStyle w:val="TableParagraph"/>
              <w:spacing w:line="247" w:lineRule="exact"/>
              <w:ind w:left="153"/>
              <w:rPr>
                <w:sz w:val="20"/>
                <w:szCs w:val="20"/>
              </w:rPr>
            </w:pPr>
            <w:r w:rsidRPr="002E4198">
              <w:rPr>
                <w:sz w:val="20"/>
                <w:szCs w:val="20"/>
              </w:rPr>
              <w:t xml:space="preserve">       Da 6 a 12 anni           7 punti</w:t>
            </w:r>
          </w:p>
          <w:p w14:paraId="03A262FD" w14:textId="77777777" w:rsidR="009617E4" w:rsidRDefault="009617E4" w:rsidP="006D163D">
            <w:pPr>
              <w:pStyle w:val="TableParagraph"/>
              <w:spacing w:line="247" w:lineRule="exact"/>
              <w:ind w:left="153"/>
              <w:rPr>
                <w:sz w:val="20"/>
                <w:szCs w:val="20"/>
              </w:rPr>
            </w:pPr>
            <w:r w:rsidRPr="002E4198">
              <w:rPr>
                <w:sz w:val="20"/>
                <w:szCs w:val="20"/>
              </w:rPr>
              <w:t xml:space="preserve">       Oltre i 12 anni         10 punti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vAlign w:val="bottom"/>
          </w:tcPr>
          <w:p w14:paraId="07BC469A" w14:textId="77777777" w:rsidR="009617E4" w:rsidRPr="003A2DA7" w:rsidRDefault="009617E4" w:rsidP="006D163D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 xml:space="preserve">Max </w:t>
            </w:r>
            <w:r>
              <w:rPr>
                <w:sz w:val="20"/>
                <w:szCs w:val="20"/>
              </w:rPr>
              <w:t xml:space="preserve">10 </w:t>
            </w:r>
            <w:r w:rsidRPr="003A2DA7">
              <w:rPr>
                <w:sz w:val="20"/>
                <w:szCs w:val="20"/>
              </w:rPr>
              <w:t>punti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2A37D0BF" w14:textId="77777777" w:rsidR="009617E4" w:rsidRDefault="009617E4" w:rsidP="006D163D">
            <w:pPr>
              <w:pStyle w:val="TableParagraph"/>
              <w:spacing w:line="247" w:lineRule="exact"/>
              <w:jc w:val="center"/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5CED2862" w14:textId="1D2186A9" w:rsidR="009617E4" w:rsidRDefault="009617E4" w:rsidP="006D163D">
            <w:pPr>
              <w:pStyle w:val="TableParagraph"/>
              <w:spacing w:line="247" w:lineRule="exact"/>
              <w:jc w:val="center"/>
            </w:pPr>
          </w:p>
        </w:tc>
      </w:tr>
      <w:tr w:rsidR="009617E4" w14:paraId="065375A7" w14:textId="77777777" w:rsidTr="009617E4">
        <w:trPr>
          <w:trHeight w:val="470"/>
        </w:trPr>
        <w:tc>
          <w:tcPr>
            <w:tcW w:w="6086" w:type="dxa"/>
            <w:vAlign w:val="center"/>
          </w:tcPr>
          <w:p w14:paraId="703C41B1" w14:textId="77777777" w:rsidR="009617E4" w:rsidRDefault="009617E4" w:rsidP="006D163D">
            <w:pPr>
              <w:pStyle w:val="TableParagraph"/>
              <w:spacing w:before="18"/>
              <w:ind w:right="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PUNTEGGIO </w:t>
            </w:r>
          </w:p>
        </w:tc>
        <w:tc>
          <w:tcPr>
            <w:tcW w:w="1843" w:type="dxa"/>
            <w:vAlign w:val="center"/>
          </w:tcPr>
          <w:p w14:paraId="52B1236D" w14:textId="77777777" w:rsidR="009617E4" w:rsidRDefault="009617E4" w:rsidP="006D163D">
            <w:pPr>
              <w:pStyle w:val="TableParagraph"/>
              <w:spacing w:before="3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Totale Punti        </w:t>
            </w:r>
          </w:p>
          <w:p w14:paraId="70A8FDD0" w14:textId="77777777" w:rsidR="009617E4" w:rsidRDefault="009617E4" w:rsidP="006D163D">
            <w:pPr>
              <w:pStyle w:val="TableParagraph"/>
              <w:spacing w:before="30"/>
              <w:ind w:left="144"/>
              <w:rPr>
                <w:b/>
                <w:bCs/>
                <w:sz w:val="20"/>
                <w:szCs w:val="20"/>
              </w:rPr>
            </w:pPr>
          </w:p>
          <w:p w14:paraId="1E1E0003" w14:textId="77777777" w:rsidR="009617E4" w:rsidRPr="00014AF4" w:rsidRDefault="009617E4" w:rsidP="006D163D">
            <w:pPr>
              <w:pStyle w:val="TableParagraph"/>
              <w:spacing w:before="30" w:after="40"/>
              <w:ind w:left="1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</w:t>
            </w:r>
            <w:r w:rsidRPr="00014AF4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14:paraId="27CD124B" w14:textId="77777777" w:rsidR="009617E4" w:rsidRDefault="009617E4" w:rsidP="006D163D">
            <w:pPr>
              <w:pStyle w:val="TableParagraph"/>
              <w:spacing w:before="3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F338D8" w14:textId="3A4FF093" w:rsidR="009617E4" w:rsidRDefault="009617E4" w:rsidP="006D163D">
            <w:pPr>
              <w:pStyle w:val="TableParagraph"/>
              <w:spacing w:before="3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Totale Punti        </w:t>
            </w:r>
          </w:p>
          <w:p w14:paraId="30D8BACB" w14:textId="77777777" w:rsidR="009617E4" w:rsidRDefault="009617E4" w:rsidP="006D163D">
            <w:pPr>
              <w:pStyle w:val="TableParagraph"/>
              <w:spacing w:before="30"/>
              <w:ind w:left="144"/>
              <w:rPr>
                <w:b/>
                <w:bCs/>
                <w:sz w:val="20"/>
                <w:szCs w:val="20"/>
              </w:rPr>
            </w:pPr>
          </w:p>
          <w:p w14:paraId="0582CF32" w14:textId="77777777" w:rsidR="009617E4" w:rsidRPr="00B865AB" w:rsidRDefault="009617E4" w:rsidP="006D163D">
            <w:pPr>
              <w:pStyle w:val="TableParagraph"/>
              <w:spacing w:before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</w:t>
            </w:r>
            <w:r w:rsidRPr="00014AF4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14:paraId="4AD53BE5" w14:textId="77777777" w:rsidR="00A614DA" w:rsidRDefault="00A614DA" w:rsidP="00D463E9">
      <w:pPr>
        <w:rPr>
          <w:rFonts w:ascii="Arial" w:hAnsi="Arial" w:cs="Arial"/>
          <w:b/>
        </w:rPr>
      </w:pPr>
    </w:p>
    <w:p w14:paraId="7F066D6C" w14:textId="77777777" w:rsidR="00A614DA" w:rsidRDefault="00A614DA" w:rsidP="00D463E9">
      <w:pPr>
        <w:rPr>
          <w:rFonts w:ascii="Arial" w:hAnsi="Arial" w:cs="Arial"/>
          <w:b/>
        </w:rPr>
      </w:pPr>
    </w:p>
    <w:p w14:paraId="3E170794" w14:textId="2DEBC384" w:rsidR="00B54359" w:rsidRDefault="006B4B38" w:rsidP="00D463E9">
      <w:pPr>
        <w:rPr>
          <w:rFonts w:ascii="Arial" w:hAnsi="Arial" w:cs="Arial"/>
          <w:b/>
        </w:rPr>
        <w:sectPr w:rsidR="00B54359" w:rsidSect="00A34C42">
          <w:footerReference w:type="even" r:id="rId7"/>
          <w:pgSz w:w="11907" w:h="16839" w:code="9"/>
          <w:pgMar w:top="284" w:right="850" w:bottom="142" w:left="800" w:header="567" w:footer="1134" w:gutter="0"/>
          <w:cols w:space="720"/>
          <w:docGrid w:linePitch="272"/>
        </w:sectPr>
      </w:pPr>
      <w:r w:rsidRPr="006B4B38">
        <w:rPr>
          <w:rFonts w:ascii="Arial" w:hAnsi="Arial" w:cs="Arial"/>
          <w:b/>
        </w:rPr>
        <w:t>Data___________________    firma______________________________________</w:t>
      </w:r>
    </w:p>
    <w:p w14:paraId="34A0C477" w14:textId="5EA67274" w:rsidR="00A614DA" w:rsidRDefault="00A614DA" w:rsidP="00B54359">
      <w:pPr>
        <w:rPr>
          <w:rFonts w:ascii="Arial" w:hAnsi="Arial" w:cs="Arial"/>
          <w:b/>
        </w:rPr>
      </w:pPr>
    </w:p>
    <w:sectPr w:rsidR="00A614DA" w:rsidSect="00A34C42">
      <w:type w:val="continuous"/>
      <w:pgSz w:w="11907" w:h="16839" w:code="9"/>
      <w:pgMar w:top="284" w:right="850" w:bottom="142" w:left="80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2C122" w14:textId="77777777" w:rsidR="00A34C42" w:rsidRDefault="00A34C42">
      <w:r>
        <w:separator/>
      </w:r>
    </w:p>
  </w:endnote>
  <w:endnote w:type="continuationSeparator" w:id="0">
    <w:p w14:paraId="68BF4FBD" w14:textId="77777777" w:rsidR="00A34C42" w:rsidRDefault="00A3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DFC79" w14:textId="77777777" w:rsidR="00A614DA" w:rsidRDefault="00A94B8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614D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614DA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0F7B97AF" w14:textId="77777777" w:rsidR="00A614DA" w:rsidRDefault="00A614DA">
    <w:pPr>
      <w:pStyle w:val="Pidipagina"/>
    </w:pPr>
  </w:p>
  <w:p w14:paraId="1376D35E" w14:textId="77777777" w:rsidR="00A614DA" w:rsidRDefault="00A614DA"/>
  <w:p w14:paraId="509778DE" w14:textId="77777777" w:rsidR="00A614DA" w:rsidRDefault="00A614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841F4" w14:textId="77777777" w:rsidR="00A34C42" w:rsidRDefault="00A34C42">
      <w:r>
        <w:separator/>
      </w:r>
    </w:p>
  </w:footnote>
  <w:footnote w:type="continuationSeparator" w:id="0">
    <w:p w14:paraId="694CDBF7" w14:textId="77777777" w:rsidR="00A34C42" w:rsidRDefault="00A34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776056E"/>
    <w:multiLevelType w:val="multilevel"/>
    <w:tmpl w:val="6D5AA9B0"/>
    <w:lvl w:ilvl="0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numFmt w:val="bullet"/>
      <w:lvlText w:val="•"/>
      <w:lvlJc w:val="left"/>
      <w:pPr>
        <w:ind w:left="1416" w:hanging="360"/>
      </w:pPr>
      <w:rPr>
        <w:rFonts w:hint="default"/>
      </w:rPr>
    </w:lvl>
    <w:lvl w:ilvl="2">
      <w:numFmt w:val="bullet"/>
      <w:lvlText w:val="•"/>
      <w:lvlJc w:val="left"/>
      <w:pPr>
        <w:ind w:left="2353" w:hanging="360"/>
      </w:pPr>
      <w:rPr>
        <w:rFonts w:hint="default"/>
      </w:rPr>
    </w:lvl>
    <w:lvl w:ilvl="3">
      <w:numFmt w:val="bullet"/>
      <w:lvlText w:val="•"/>
      <w:lvlJc w:val="left"/>
      <w:pPr>
        <w:ind w:left="3289" w:hanging="360"/>
      </w:pPr>
      <w:rPr>
        <w:rFonts w:hint="default"/>
      </w:rPr>
    </w:lvl>
    <w:lvl w:ilvl="4">
      <w:numFmt w:val="bullet"/>
      <w:lvlText w:val="•"/>
      <w:lvlJc w:val="left"/>
      <w:pPr>
        <w:ind w:left="4226" w:hanging="360"/>
      </w:pPr>
      <w:rPr>
        <w:rFonts w:hint="default"/>
      </w:rPr>
    </w:lvl>
    <w:lvl w:ilvl="5">
      <w:numFmt w:val="bullet"/>
      <w:lvlText w:val="•"/>
      <w:lvlJc w:val="left"/>
      <w:pPr>
        <w:ind w:left="5163" w:hanging="360"/>
      </w:pPr>
      <w:rPr>
        <w:rFonts w:hint="default"/>
      </w:rPr>
    </w:lvl>
    <w:lvl w:ilvl="6">
      <w:numFmt w:val="bullet"/>
      <w:lvlText w:val="•"/>
      <w:lvlJc w:val="left"/>
      <w:pPr>
        <w:ind w:left="6099" w:hanging="360"/>
      </w:pPr>
      <w:rPr>
        <w:rFonts w:hint="default"/>
      </w:rPr>
    </w:lvl>
    <w:lvl w:ilvl="7">
      <w:numFmt w:val="bullet"/>
      <w:lvlText w:val="•"/>
      <w:lvlJc w:val="left"/>
      <w:pPr>
        <w:ind w:left="7036" w:hanging="360"/>
      </w:pPr>
      <w:rPr>
        <w:rFonts w:hint="default"/>
      </w:rPr>
    </w:lvl>
    <w:lvl w:ilvl="8">
      <w:numFmt w:val="bullet"/>
      <w:lvlText w:val="•"/>
      <w:lvlJc w:val="left"/>
      <w:pPr>
        <w:ind w:left="7973" w:hanging="360"/>
      </w:pPr>
      <w:rPr>
        <w:rFonts w:hint="default"/>
      </w:rPr>
    </w:lvl>
  </w:abstractNum>
  <w:abstractNum w:abstractNumId="1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Times New Roman" w:hAnsi="Calibri" w:hint="default"/>
        <w:w w:val="100"/>
        <w:sz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5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</w:rPr>
    </w:lvl>
  </w:abstractNum>
  <w:abstractNum w:abstractNumId="26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0555D"/>
    <w:multiLevelType w:val="multilevel"/>
    <w:tmpl w:val="453A4890"/>
    <w:lvl w:ilvl="0">
      <w:start w:val="1"/>
      <w:numFmt w:val="bullet"/>
      <w:lvlText w:val="∙"/>
      <w:lvlJc w:val="left"/>
      <w:pPr>
        <w:ind w:left="720" w:hanging="7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5B4F4A"/>
    <w:multiLevelType w:val="multilevel"/>
    <w:tmpl w:val="147887CA"/>
    <w:lvl w:ilvl="0">
      <w:start w:val="1"/>
      <w:numFmt w:val="bullet"/>
      <w:lvlText w:val="□"/>
      <w:lvlJc w:val="left"/>
      <w:pPr>
        <w:ind w:left="720" w:hanging="7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7F67149"/>
    <w:multiLevelType w:val="hybridMultilevel"/>
    <w:tmpl w:val="B4BC404C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7724673">
    <w:abstractNumId w:val="6"/>
  </w:num>
  <w:num w:numId="2" w16cid:durableId="417556005">
    <w:abstractNumId w:val="19"/>
  </w:num>
  <w:num w:numId="3" w16cid:durableId="1586113799">
    <w:abstractNumId w:val="0"/>
  </w:num>
  <w:num w:numId="4" w16cid:durableId="208613567">
    <w:abstractNumId w:val="1"/>
  </w:num>
  <w:num w:numId="5" w16cid:durableId="727071759">
    <w:abstractNumId w:val="2"/>
  </w:num>
  <w:num w:numId="6" w16cid:durableId="1988123385">
    <w:abstractNumId w:val="13"/>
  </w:num>
  <w:num w:numId="7" w16cid:durableId="1112283877">
    <w:abstractNumId w:val="10"/>
  </w:num>
  <w:num w:numId="8" w16cid:durableId="1315184783">
    <w:abstractNumId w:val="24"/>
  </w:num>
  <w:num w:numId="9" w16cid:durableId="1235043722">
    <w:abstractNumId w:val="12"/>
  </w:num>
  <w:num w:numId="10" w16cid:durableId="80763109">
    <w:abstractNumId w:val="34"/>
  </w:num>
  <w:num w:numId="11" w16cid:durableId="1644001534">
    <w:abstractNumId w:val="21"/>
  </w:num>
  <w:num w:numId="12" w16cid:durableId="1288924890">
    <w:abstractNumId w:val="7"/>
  </w:num>
  <w:num w:numId="13" w16cid:durableId="1021593705">
    <w:abstractNumId w:val="8"/>
  </w:num>
  <w:num w:numId="14" w16cid:durableId="1770814917">
    <w:abstractNumId w:val="5"/>
  </w:num>
  <w:num w:numId="15" w16cid:durableId="1180579819">
    <w:abstractNumId w:val="17"/>
  </w:num>
  <w:num w:numId="16" w16cid:durableId="1645964945">
    <w:abstractNumId w:val="32"/>
  </w:num>
  <w:num w:numId="17" w16cid:durableId="436294774">
    <w:abstractNumId w:val="9"/>
  </w:num>
  <w:num w:numId="18" w16cid:durableId="1994601445">
    <w:abstractNumId w:val="23"/>
  </w:num>
  <w:num w:numId="19" w16cid:durableId="1147936185">
    <w:abstractNumId w:val="3"/>
  </w:num>
  <w:num w:numId="20" w16cid:durableId="2117480854">
    <w:abstractNumId w:val="4"/>
  </w:num>
  <w:num w:numId="21" w16cid:durableId="248084779">
    <w:abstractNumId w:val="14"/>
  </w:num>
  <w:num w:numId="22" w16cid:durableId="1023821662">
    <w:abstractNumId w:val="15"/>
  </w:num>
  <w:num w:numId="23" w16cid:durableId="1132989100">
    <w:abstractNumId w:val="18"/>
  </w:num>
  <w:num w:numId="24" w16cid:durableId="8723172">
    <w:abstractNumId w:val="27"/>
  </w:num>
  <w:num w:numId="25" w16cid:durableId="1046028245">
    <w:abstractNumId w:val="11"/>
  </w:num>
  <w:num w:numId="26" w16cid:durableId="1375692470">
    <w:abstractNumId w:val="28"/>
  </w:num>
  <w:num w:numId="27" w16cid:durableId="422185644">
    <w:abstractNumId w:val="26"/>
  </w:num>
  <w:num w:numId="28" w16cid:durableId="1033069958">
    <w:abstractNumId w:val="30"/>
  </w:num>
  <w:num w:numId="29" w16cid:durableId="853037022">
    <w:abstractNumId w:val="20"/>
  </w:num>
  <w:num w:numId="30" w16cid:durableId="1526211973">
    <w:abstractNumId w:val="25"/>
  </w:num>
  <w:num w:numId="31" w16cid:durableId="1794013824">
    <w:abstractNumId w:val="22"/>
  </w:num>
  <w:num w:numId="32" w16cid:durableId="19472001">
    <w:abstractNumId w:val="16"/>
  </w:num>
  <w:num w:numId="33" w16cid:durableId="1561862596">
    <w:abstractNumId w:val="33"/>
  </w:num>
  <w:num w:numId="34" w16cid:durableId="2021589761">
    <w:abstractNumId w:val="31"/>
  </w:num>
  <w:num w:numId="35" w16cid:durableId="206093090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12FF"/>
    <w:rsid w:val="00002828"/>
    <w:rsid w:val="00006C6F"/>
    <w:rsid w:val="00010D73"/>
    <w:rsid w:val="0001314D"/>
    <w:rsid w:val="0001443F"/>
    <w:rsid w:val="00014AF4"/>
    <w:rsid w:val="00015D2C"/>
    <w:rsid w:val="00016658"/>
    <w:rsid w:val="00021EB3"/>
    <w:rsid w:val="00023324"/>
    <w:rsid w:val="0003018C"/>
    <w:rsid w:val="000309DF"/>
    <w:rsid w:val="00031FEB"/>
    <w:rsid w:val="0003368E"/>
    <w:rsid w:val="000336ED"/>
    <w:rsid w:val="000341A4"/>
    <w:rsid w:val="000371CE"/>
    <w:rsid w:val="0004321D"/>
    <w:rsid w:val="00046B4A"/>
    <w:rsid w:val="00047934"/>
    <w:rsid w:val="0005084A"/>
    <w:rsid w:val="00051A9E"/>
    <w:rsid w:val="00051CAE"/>
    <w:rsid w:val="00051E72"/>
    <w:rsid w:val="00051FFB"/>
    <w:rsid w:val="000534AD"/>
    <w:rsid w:val="00053611"/>
    <w:rsid w:val="000539ED"/>
    <w:rsid w:val="00053DE3"/>
    <w:rsid w:val="00053E60"/>
    <w:rsid w:val="000564C9"/>
    <w:rsid w:val="00056577"/>
    <w:rsid w:val="00056833"/>
    <w:rsid w:val="00062E4A"/>
    <w:rsid w:val="0006696E"/>
    <w:rsid w:val="000670A5"/>
    <w:rsid w:val="0007048C"/>
    <w:rsid w:val="00072224"/>
    <w:rsid w:val="000736AB"/>
    <w:rsid w:val="00074CAE"/>
    <w:rsid w:val="00074CDD"/>
    <w:rsid w:val="0007706B"/>
    <w:rsid w:val="0008242F"/>
    <w:rsid w:val="0009006B"/>
    <w:rsid w:val="00093B8A"/>
    <w:rsid w:val="00095322"/>
    <w:rsid w:val="000A19BA"/>
    <w:rsid w:val="000A2C09"/>
    <w:rsid w:val="000A51FB"/>
    <w:rsid w:val="000A74CB"/>
    <w:rsid w:val="000B12C5"/>
    <w:rsid w:val="000B24E7"/>
    <w:rsid w:val="000B480F"/>
    <w:rsid w:val="000B6A78"/>
    <w:rsid w:val="000B6C44"/>
    <w:rsid w:val="000C0039"/>
    <w:rsid w:val="000C11ED"/>
    <w:rsid w:val="000C2DBB"/>
    <w:rsid w:val="000C7368"/>
    <w:rsid w:val="000D1AFB"/>
    <w:rsid w:val="000D5BE5"/>
    <w:rsid w:val="000E1E4D"/>
    <w:rsid w:val="000E215C"/>
    <w:rsid w:val="000E246B"/>
    <w:rsid w:val="000E446C"/>
    <w:rsid w:val="000F0CA0"/>
    <w:rsid w:val="000F2156"/>
    <w:rsid w:val="000F4537"/>
    <w:rsid w:val="000F4D89"/>
    <w:rsid w:val="000F5316"/>
    <w:rsid w:val="000F5E3D"/>
    <w:rsid w:val="000F5F5D"/>
    <w:rsid w:val="000F6179"/>
    <w:rsid w:val="000F6876"/>
    <w:rsid w:val="000F72EE"/>
    <w:rsid w:val="000F7F3B"/>
    <w:rsid w:val="00100384"/>
    <w:rsid w:val="00101744"/>
    <w:rsid w:val="001018C8"/>
    <w:rsid w:val="00104CEA"/>
    <w:rsid w:val="00112288"/>
    <w:rsid w:val="00112BBD"/>
    <w:rsid w:val="00114DF5"/>
    <w:rsid w:val="00115D19"/>
    <w:rsid w:val="0012309E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2CB3"/>
    <w:rsid w:val="001451B9"/>
    <w:rsid w:val="00147195"/>
    <w:rsid w:val="001508F3"/>
    <w:rsid w:val="00154F0E"/>
    <w:rsid w:val="00155F94"/>
    <w:rsid w:val="00156044"/>
    <w:rsid w:val="00157BF6"/>
    <w:rsid w:val="00160EA8"/>
    <w:rsid w:val="001622AF"/>
    <w:rsid w:val="00162FC2"/>
    <w:rsid w:val="00164BD8"/>
    <w:rsid w:val="00164C4B"/>
    <w:rsid w:val="00166AF8"/>
    <w:rsid w:val="00167C80"/>
    <w:rsid w:val="00173923"/>
    <w:rsid w:val="00174486"/>
    <w:rsid w:val="00174541"/>
    <w:rsid w:val="00175FFB"/>
    <w:rsid w:val="00177478"/>
    <w:rsid w:val="00181FC3"/>
    <w:rsid w:val="00182723"/>
    <w:rsid w:val="00185A49"/>
    <w:rsid w:val="00186225"/>
    <w:rsid w:val="0018773E"/>
    <w:rsid w:val="00191CA1"/>
    <w:rsid w:val="001A126C"/>
    <w:rsid w:val="001A58C3"/>
    <w:rsid w:val="001A5909"/>
    <w:rsid w:val="001A6378"/>
    <w:rsid w:val="001B1257"/>
    <w:rsid w:val="001B1415"/>
    <w:rsid w:val="001B2C80"/>
    <w:rsid w:val="001B484F"/>
    <w:rsid w:val="001B7378"/>
    <w:rsid w:val="001C0302"/>
    <w:rsid w:val="001C43B2"/>
    <w:rsid w:val="001C6C49"/>
    <w:rsid w:val="001D19F4"/>
    <w:rsid w:val="001D4B64"/>
    <w:rsid w:val="001D6B50"/>
    <w:rsid w:val="001D7254"/>
    <w:rsid w:val="001E2BCD"/>
    <w:rsid w:val="001E3875"/>
    <w:rsid w:val="001E52E4"/>
    <w:rsid w:val="001F16A2"/>
    <w:rsid w:val="001F207B"/>
    <w:rsid w:val="001F6C2D"/>
    <w:rsid w:val="0020490E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40B0"/>
    <w:rsid w:val="00255CE2"/>
    <w:rsid w:val="0025698C"/>
    <w:rsid w:val="0026467A"/>
    <w:rsid w:val="00265864"/>
    <w:rsid w:val="002708A6"/>
    <w:rsid w:val="00276B2F"/>
    <w:rsid w:val="002772BD"/>
    <w:rsid w:val="00280193"/>
    <w:rsid w:val="00280E8B"/>
    <w:rsid w:val="00282A21"/>
    <w:rsid w:val="002860BF"/>
    <w:rsid w:val="00286C40"/>
    <w:rsid w:val="0028778F"/>
    <w:rsid w:val="0029126B"/>
    <w:rsid w:val="00292A79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4B31"/>
    <w:rsid w:val="002B684C"/>
    <w:rsid w:val="002C1C92"/>
    <w:rsid w:val="002C1E86"/>
    <w:rsid w:val="002C7922"/>
    <w:rsid w:val="002D0B2C"/>
    <w:rsid w:val="002D472B"/>
    <w:rsid w:val="002D473A"/>
    <w:rsid w:val="002D4CE9"/>
    <w:rsid w:val="002D786D"/>
    <w:rsid w:val="002E1891"/>
    <w:rsid w:val="002E1DEB"/>
    <w:rsid w:val="002E4198"/>
    <w:rsid w:val="002E5DB6"/>
    <w:rsid w:val="002F49B3"/>
    <w:rsid w:val="002F66C4"/>
    <w:rsid w:val="00300F45"/>
    <w:rsid w:val="00304B62"/>
    <w:rsid w:val="0030701D"/>
    <w:rsid w:val="00326277"/>
    <w:rsid w:val="00332749"/>
    <w:rsid w:val="00336F0F"/>
    <w:rsid w:val="0034250A"/>
    <w:rsid w:val="00344731"/>
    <w:rsid w:val="0034552C"/>
    <w:rsid w:val="003469AB"/>
    <w:rsid w:val="00347262"/>
    <w:rsid w:val="003502FE"/>
    <w:rsid w:val="00351652"/>
    <w:rsid w:val="00351867"/>
    <w:rsid w:val="00353A20"/>
    <w:rsid w:val="00353BC9"/>
    <w:rsid w:val="00355615"/>
    <w:rsid w:val="0035659B"/>
    <w:rsid w:val="00357867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08B8"/>
    <w:rsid w:val="00392E1C"/>
    <w:rsid w:val="00395933"/>
    <w:rsid w:val="00395B22"/>
    <w:rsid w:val="003A007F"/>
    <w:rsid w:val="003A01DE"/>
    <w:rsid w:val="003A1779"/>
    <w:rsid w:val="003A1F3A"/>
    <w:rsid w:val="003A2DA7"/>
    <w:rsid w:val="003A433E"/>
    <w:rsid w:val="003A5D3A"/>
    <w:rsid w:val="003A75E4"/>
    <w:rsid w:val="003B224E"/>
    <w:rsid w:val="003B79E2"/>
    <w:rsid w:val="003C0DE3"/>
    <w:rsid w:val="003C5971"/>
    <w:rsid w:val="003C60F6"/>
    <w:rsid w:val="003C7A75"/>
    <w:rsid w:val="003D3743"/>
    <w:rsid w:val="003D4352"/>
    <w:rsid w:val="003E18F4"/>
    <w:rsid w:val="003E2DA4"/>
    <w:rsid w:val="003E2E35"/>
    <w:rsid w:val="003E5C47"/>
    <w:rsid w:val="003F108F"/>
    <w:rsid w:val="003F2D21"/>
    <w:rsid w:val="003F5439"/>
    <w:rsid w:val="004076E9"/>
    <w:rsid w:val="0041459E"/>
    <w:rsid w:val="00414813"/>
    <w:rsid w:val="00416DC1"/>
    <w:rsid w:val="00417336"/>
    <w:rsid w:val="004176FE"/>
    <w:rsid w:val="004208C7"/>
    <w:rsid w:val="0042386D"/>
    <w:rsid w:val="0042568D"/>
    <w:rsid w:val="00430C48"/>
    <w:rsid w:val="00433881"/>
    <w:rsid w:val="00433CB5"/>
    <w:rsid w:val="00435CFB"/>
    <w:rsid w:val="00436EDD"/>
    <w:rsid w:val="0044224C"/>
    <w:rsid w:val="00443639"/>
    <w:rsid w:val="00445BA6"/>
    <w:rsid w:val="00446355"/>
    <w:rsid w:val="0044774A"/>
    <w:rsid w:val="0045289A"/>
    <w:rsid w:val="004563DD"/>
    <w:rsid w:val="00462440"/>
    <w:rsid w:val="004652D3"/>
    <w:rsid w:val="004657B2"/>
    <w:rsid w:val="0046789D"/>
    <w:rsid w:val="004722C2"/>
    <w:rsid w:val="00473A05"/>
    <w:rsid w:val="00484CE2"/>
    <w:rsid w:val="00485D17"/>
    <w:rsid w:val="00487D44"/>
    <w:rsid w:val="0049078C"/>
    <w:rsid w:val="004914CB"/>
    <w:rsid w:val="00495A93"/>
    <w:rsid w:val="00497126"/>
    <w:rsid w:val="00497369"/>
    <w:rsid w:val="004A5D71"/>
    <w:rsid w:val="004A5E15"/>
    <w:rsid w:val="004A786E"/>
    <w:rsid w:val="004B09C3"/>
    <w:rsid w:val="004B5569"/>
    <w:rsid w:val="004B62EF"/>
    <w:rsid w:val="004C01A7"/>
    <w:rsid w:val="004C65FE"/>
    <w:rsid w:val="004D18E3"/>
    <w:rsid w:val="004D1C0F"/>
    <w:rsid w:val="004D539A"/>
    <w:rsid w:val="004E105E"/>
    <w:rsid w:val="004E6955"/>
    <w:rsid w:val="004F7A83"/>
    <w:rsid w:val="00503428"/>
    <w:rsid w:val="00503E82"/>
    <w:rsid w:val="00504B83"/>
    <w:rsid w:val="005051B9"/>
    <w:rsid w:val="00505644"/>
    <w:rsid w:val="005057E0"/>
    <w:rsid w:val="00507AA7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A6D"/>
    <w:rsid w:val="00561EFF"/>
    <w:rsid w:val="00564B5F"/>
    <w:rsid w:val="00565200"/>
    <w:rsid w:val="00566D97"/>
    <w:rsid w:val="00567DE5"/>
    <w:rsid w:val="00567E59"/>
    <w:rsid w:val="005742C3"/>
    <w:rsid w:val="00576F0F"/>
    <w:rsid w:val="00583682"/>
    <w:rsid w:val="00583A1F"/>
    <w:rsid w:val="00585647"/>
    <w:rsid w:val="00585A3D"/>
    <w:rsid w:val="00585C3D"/>
    <w:rsid w:val="0059108C"/>
    <w:rsid w:val="00591CC1"/>
    <w:rsid w:val="005949E2"/>
    <w:rsid w:val="00595131"/>
    <w:rsid w:val="005A4B10"/>
    <w:rsid w:val="005A5AB6"/>
    <w:rsid w:val="005A7110"/>
    <w:rsid w:val="005A7F30"/>
    <w:rsid w:val="005B65B5"/>
    <w:rsid w:val="005C3F1B"/>
    <w:rsid w:val="005C5F86"/>
    <w:rsid w:val="005C77DE"/>
    <w:rsid w:val="005D742D"/>
    <w:rsid w:val="005E0503"/>
    <w:rsid w:val="005E09D2"/>
    <w:rsid w:val="005E12B3"/>
    <w:rsid w:val="005E1624"/>
    <w:rsid w:val="005E1B20"/>
    <w:rsid w:val="005E1D00"/>
    <w:rsid w:val="005E1E0C"/>
    <w:rsid w:val="005E2288"/>
    <w:rsid w:val="005E387E"/>
    <w:rsid w:val="005E53CE"/>
    <w:rsid w:val="005E721D"/>
    <w:rsid w:val="005F4C79"/>
    <w:rsid w:val="005F5051"/>
    <w:rsid w:val="005F72D5"/>
    <w:rsid w:val="006008A3"/>
    <w:rsid w:val="00604D3F"/>
    <w:rsid w:val="00605CA8"/>
    <w:rsid w:val="00605DE5"/>
    <w:rsid w:val="00606B2E"/>
    <w:rsid w:val="00606FB5"/>
    <w:rsid w:val="00607877"/>
    <w:rsid w:val="006105EA"/>
    <w:rsid w:val="006138F5"/>
    <w:rsid w:val="00613E0F"/>
    <w:rsid w:val="006149C4"/>
    <w:rsid w:val="006167AA"/>
    <w:rsid w:val="0062260B"/>
    <w:rsid w:val="006235AC"/>
    <w:rsid w:val="0062483F"/>
    <w:rsid w:val="00632807"/>
    <w:rsid w:val="00632BF9"/>
    <w:rsid w:val="00632F5C"/>
    <w:rsid w:val="00635CBB"/>
    <w:rsid w:val="006378DA"/>
    <w:rsid w:val="00637EE7"/>
    <w:rsid w:val="0064313A"/>
    <w:rsid w:val="00647912"/>
    <w:rsid w:val="0065050C"/>
    <w:rsid w:val="0065467C"/>
    <w:rsid w:val="00656705"/>
    <w:rsid w:val="00660340"/>
    <w:rsid w:val="00660F34"/>
    <w:rsid w:val="0066271B"/>
    <w:rsid w:val="00663BD8"/>
    <w:rsid w:val="006648CD"/>
    <w:rsid w:val="0067471F"/>
    <w:rsid w:val="00674BB2"/>
    <w:rsid w:val="006759A4"/>
    <w:rsid w:val="006761FD"/>
    <w:rsid w:val="006767A1"/>
    <w:rsid w:val="0067699A"/>
    <w:rsid w:val="0068062A"/>
    <w:rsid w:val="006807C6"/>
    <w:rsid w:val="00683118"/>
    <w:rsid w:val="006902C9"/>
    <w:rsid w:val="00691032"/>
    <w:rsid w:val="00692070"/>
    <w:rsid w:val="00693936"/>
    <w:rsid w:val="006A0432"/>
    <w:rsid w:val="006A149B"/>
    <w:rsid w:val="006A37E7"/>
    <w:rsid w:val="006A73FD"/>
    <w:rsid w:val="006B0653"/>
    <w:rsid w:val="006B162F"/>
    <w:rsid w:val="006B2F2A"/>
    <w:rsid w:val="006B42AF"/>
    <w:rsid w:val="006B4B38"/>
    <w:rsid w:val="006B7D8C"/>
    <w:rsid w:val="006B7FC2"/>
    <w:rsid w:val="006C0DCD"/>
    <w:rsid w:val="006C1D43"/>
    <w:rsid w:val="006C1E40"/>
    <w:rsid w:val="006C761E"/>
    <w:rsid w:val="006D04D6"/>
    <w:rsid w:val="006D1465"/>
    <w:rsid w:val="006D163D"/>
    <w:rsid w:val="006D415B"/>
    <w:rsid w:val="006D4AC3"/>
    <w:rsid w:val="006D57C2"/>
    <w:rsid w:val="006D581C"/>
    <w:rsid w:val="006E010C"/>
    <w:rsid w:val="006E0673"/>
    <w:rsid w:val="006E33D9"/>
    <w:rsid w:val="006E4E92"/>
    <w:rsid w:val="006F05B1"/>
    <w:rsid w:val="007018B7"/>
    <w:rsid w:val="00702528"/>
    <w:rsid w:val="007035E8"/>
    <w:rsid w:val="00704438"/>
    <w:rsid w:val="00705188"/>
    <w:rsid w:val="00706853"/>
    <w:rsid w:val="00706DD4"/>
    <w:rsid w:val="00707496"/>
    <w:rsid w:val="00710D1C"/>
    <w:rsid w:val="00717756"/>
    <w:rsid w:val="0072474A"/>
    <w:rsid w:val="00725408"/>
    <w:rsid w:val="00725C14"/>
    <w:rsid w:val="0072785A"/>
    <w:rsid w:val="00731440"/>
    <w:rsid w:val="00733D1B"/>
    <w:rsid w:val="007349C2"/>
    <w:rsid w:val="00740439"/>
    <w:rsid w:val="00740888"/>
    <w:rsid w:val="00743857"/>
    <w:rsid w:val="007456E6"/>
    <w:rsid w:val="00747847"/>
    <w:rsid w:val="00750EBA"/>
    <w:rsid w:val="00754BC2"/>
    <w:rsid w:val="00754F5D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473"/>
    <w:rsid w:val="0079013C"/>
    <w:rsid w:val="00790F01"/>
    <w:rsid w:val="00792585"/>
    <w:rsid w:val="007927F5"/>
    <w:rsid w:val="007929F5"/>
    <w:rsid w:val="00795543"/>
    <w:rsid w:val="00796D2C"/>
    <w:rsid w:val="007A31E1"/>
    <w:rsid w:val="007A3EDB"/>
    <w:rsid w:val="007B4259"/>
    <w:rsid w:val="007B4C06"/>
    <w:rsid w:val="007B59D8"/>
    <w:rsid w:val="007C09AC"/>
    <w:rsid w:val="007C4C5B"/>
    <w:rsid w:val="007D1F36"/>
    <w:rsid w:val="007D3843"/>
    <w:rsid w:val="007D74F4"/>
    <w:rsid w:val="007D7C11"/>
    <w:rsid w:val="007E040F"/>
    <w:rsid w:val="007E0636"/>
    <w:rsid w:val="007E2352"/>
    <w:rsid w:val="007E4890"/>
    <w:rsid w:val="007E6F99"/>
    <w:rsid w:val="007F17F0"/>
    <w:rsid w:val="007F1FB0"/>
    <w:rsid w:val="007F24B6"/>
    <w:rsid w:val="007F5DF0"/>
    <w:rsid w:val="007F6DF6"/>
    <w:rsid w:val="00800992"/>
    <w:rsid w:val="00801BA6"/>
    <w:rsid w:val="00811416"/>
    <w:rsid w:val="00814601"/>
    <w:rsid w:val="00815D29"/>
    <w:rsid w:val="008212D8"/>
    <w:rsid w:val="00821BBE"/>
    <w:rsid w:val="0082652D"/>
    <w:rsid w:val="008303A6"/>
    <w:rsid w:val="00830436"/>
    <w:rsid w:val="00831FA2"/>
    <w:rsid w:val="00832733"/>
    <w:rsid w:val="00832CA9"/>
    <w:rsid w:val="0083372B"/>
    <w:rsid w:val="0083680A"/>
    <w:rsid w:val="00842499"/>
    <w:rsid w:val="00842E3A"/>
    <w:rsid w:val="008459E3"/>
    <w:rsid w:val="00847E8A"/>
    <w:rsid w:val="00850170"/>
    <w:rsid w:val="008501A3"/>
    <w:rsid w:val="00854281"/>
    <w:rsid w:val="00854B7C"/>
    <w:rsid w:val="00855040"/>
    <w:rsid w:val="00860CF4"/>
    <w:rsid w:val="008664A2"/>
    <w:rsid w:val="00867502"/>
    <w:rsid w:val="00867609"/>
    <w:rsid w:val="0086776E"/>
    <w:rsid w:val="00871E16"/>
    <w:rsid w:val="00872F50"/>
    <w:rsid w:val="00874365"/>
    <w:rsid w:val="00875E5A"/>
    <w:rsid w:val="00876691"/>
    <w:rsid w:val="008805AA"/>
    <w:rsid w:val="00881E62"/>
    <w:rsid w:val="00883FF4"/>
    <w:rsid w:val="00894D01"/>
    <w:rsid w:val="008976D9"/>
    <w:rsid w:val="00897BDF"/>
    <w:rsid w:val="008A1E97"/>
    <w:rsid w:val="008A25A6"/>
    <w:rsid w:val="008B026D"/>
    <w:rsid w:val="008B1FC8"/>
    <w:rsid w:val="008B37FD"/>
    <w:rsid w:val="008B5F79"/>
    <w:rsid w:val="008B6767"/>
    <w:rsid w:val="008B67E9"/>
    <w:rsid w:val="008C0440"/>
    <w:rsid w:val="008C1400"/>
    <w:rsid w:val="008D1317"/>
    <w:rsid w:val="008D260D"/>
    <w:rsid w:val="008E0DE5"/>
    <w:rsid w:val="008E5A39"/>
    <w:rsid w:val="008E5A70"/>
    <w:rsid w:val="008E7578"/>
    <w:rsid w:val="008E77EE"/>
    <w:rsid w:val="008E7BBD"/>
    <w:rsid w:val="008F28B1"/>
    <w:rsid w:val="008F3258"/>
    <w:rsid w:val="008F3CD8"/>
    <w:rsid w:val="008F7B5F"/>
    <w:rsid w:val="0090455C"/>
    <w:rsid w:val="009069B1"/>
    <w:rsid w:val="00906BD1"/>
    <w:rsid w:val="009105E1"/>
    <w:rsid w:val="0091078D"/>
    <w:rsid w:val="00923596"/>
    <w:rsid w:val="009246DD"/>
    <w:rsid w:val="00926CB5"/>
    <w:rsid w:val="009332E8"/>
    <w:rsid w:val="0093431C"/>
    <w:rsid w:val="0093565D"/>
    <w:rsid w:val="00940667"/>
    <w:rsid w:val="00941128"/>
    <w:rsid w:val="0094182D"/>
    <w:rsid w:val="00942D93"/>
    <w:rsid w:val="009454DE"/>
    <w:rsid w:val="00947939"/>
    <w:rsid w:val="00953FF9"/>
    <w:rsid w:val="00955B20"/>
    <w:rsid w:val="00956EC5"/>
    <w:rsid w:val="009617E4"/>
    <w:rsid w:val="00964DE6"/>
    <w:rsid w:val="00971485"/>
    <w:rsid w:val="0097360E"/>
    <w:rsid w:val="00980B3C"/>
    <w:rsid w:val="0098294B"/>
    <w:rsid w:val="0098483C"/>
    <w:rsid w:val="00986B21"/>
    <w:rsid w:val="00990253"/>
    <w:rsid w:val="00990DB4"/>
    <w:rsid w:val="0099299E"/>
    <w:rsid w:val="009944D6"/>
    <w:rsid w:val="009958CB"/>
    <w:rsid w:val="00997C40"/>
    <w:rsid w:val="009A0D66"/>
    <w:rsid w:val="009A689F"/>
    <w:rsid w:val="009B27B2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159"/>
    <w:rsid w:val="009E4744"/>
    <w:rsid w:val="009F0ED6"/>
    <w:rsid w:val="009F477B"/>
    <w:rsid w:val="00A023CC"/>
    <w:rsid w:val="00A027B4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4C42"/>
    <w:rsid w:val="00A36D05"/>
    <w:rsid w:val="00A403C5"/>
    <w:rsid w:val="00A41940"/>
    <w:rsid w:val="00A41BEA"/>
    <w:rsid w:val="00A4401D"/>
    <w:rsid w:val="00A44878"/>
    <w:rsid w:val="00A4533F"/>
    <w:rsid w:val="00A47531"/>
    <w:rsid w:val="00A47733"/>
    <w:rsid w:val="00A47AA5"/>
    <w:rsid w:val="00A51164"/>
    <w:rsid w:val="00A523E1"/>
    <w:rsid w:val="00A552D6"/>
    <w:rsid w:val="00A5614F"/>
    <w:rsid w:val="00A57F54"/>
    <w:rsid w:val="00A6054A"/>
    <w:rsid w:val="00A6127E"/>
    <w:rsid w:val="00A614DA"/>
    <w:rsid w:val="00A62F2B"/>
    <w:rsid w:val="00A6464D"/>
    <w:rsid w:val="00A65DF8"/>
    <w:rsid w:val="00A727A8"/>
    <w:rsid w:val="00A74EF9"/>
    <w:rsid w:val="00A76733"/>
    <w:rsid w:val="00A76C64"/>
    <w:rsid w:val="00A909FA"/>
    <w:rsid w:val="00A90F34"/>
    <w:rsid w:val="00A91C14"/>
    <w:rsid w:val="00A94B89"/>
    <w:rsid w:val="00A94D9E"/>
    <w:rsid w:val="00A94E66"/>
    <w:rsid w:val="00A956C0"/>
    <w:rsid w:val="00AA05A4"/>
    <w:rsid w:val="00AA2D63"/>
    <w:rsid w:val="00AA3F35"/>
    <w:rsid w:val="00AA5A08"/>
    <w:rsid w:val="00AA6CCD"/>
    <w:rsid w:val="00AB3F38"/>
    <w:rsid w:val="00AB682C"/>
    <w:rsid w:val="00AB76C8"/>
    <w:rsid w:val="00AC107F"/>
    <w:rsid w:val="00AC21A5"/>
    <w:rsid w:val="00AC62CF"/>
    <w:rsid w:val="00AC691F"/>
    <w:rsid w:val="00AD07E7"/>
    <w:rsid w:val="00AD28CB"/>
    <w:rsid w:val="00AD540E"/>
    <w:rsid w:val="00AE32B0"/>
    <w:rsid w:val="00AE366E"/>
    <w:rsid w:val="00AE6A54"/>
    <w:rsid w:val="00AE72E1"/>
    <w:rsid w:val="00AF52DE"/>
    <w:rsid w:val="00B00B0E"/>
    <w:rsid w:val="00B00E23"/>
    <w:rsid w:val="00B037E8"/>
    <w:rsid w:val="00B03CC7"/>
    <w:rsid w:val="00B03CC9"/>
    <w:rsid w:val="00B05C53"/>
    <w:rsid w:val="00B122F3"/>
    <w:rsid w:val="00B14204"/>
    <w:rsid w:val="00B2311E"/>
    <w:rsid w:val="00B23FD6"/>
    <w:rsid w:val="00B24BE4"/>
    <w:rsid w:val="00B26CEE"/>
    <w:rsid w:val="00B2725F"/>
    <w:rsid w:val="00B2753D"/>
    <w:rsid w:val="00B31B50"/>
    <w:rsid w:val="00B31F80"/>
    <w:rsid w:val="00B32055"/>
    <w:rsid w:val="00B325B9"/>
    <w:rsid w:val="00B33F7A"/>
    <w:rsid w:val="00B353E9"/>
    <w:rsid w:val="00B36274"/>
    <w:rsid w:val="00B37136"/>
    <w:rsid w:val="00B37FFB"/>
    <w:rsid w:val="00B419CF"/>
    <w:rsid w:val="00B440DB"/>
    <w:rsid w:val="00B4439D"/>
    <w:rsid w:val="00B53156"/>
    <w:rsid w:val="00B54359"/>
    <w:rsid w:val="00B65801"/>
    <w:rsid w:val="00B66707"/>
    <w:rsid w:val="00B671DC"/>
    <w:rsid w:val="00B7262C"/>
    <w:rsid w:val="00B73C3B"/>
    <w:rsid w:val="00B814C8"/>
    <w:rsid w:val="00B8327A"/>
    <w:rsid w:val="00B833F2"/>
    <w:rsid w:val="00B865AB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6C9"/>
    <w:rsid w:val="00BD0C93"/>
    <w:rsid w:val="00BD10E2"/>
    <w:rsid w:val="00BD2FAE"/>
    <w:rsid w:val="00BD5445"/>
    <w:rsid w:val="00BE038A"/>
    <w:rsid w:val="00BE3423"/>
    <w:rsid w:val="00BE52DF"/>
    <w:rsid w:val="00BE5A2B"/>
    <w:rsid w:val="00BE6544"/>
    <w:rsid w:val="00BF207F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2763"/>
    <w:rsid w:val="00C20594"/>
    <w:rsid w:val="00C231BE"/>
    <w:rsid w:val="00C243CD"/>
    <w:rsid w:val="00C24770"/>
    <w:rsid w:val="00C24D9F"/>
    <w:rsid w:val="00C33D57"/>
    <w:rsid w:val="00C3593E"/>
    <w:rsid w:val="00C3692A"/>
    <w:rsid w:val="00C410EF"/>
    <w:rsid w:val="00C47403"/>
    <w:rsid w:val="00C517E6"/>
    <w:rsid w:val="00C5300F"/>
    <w:rsid w:val="00C53E2D"/>
    <w:rsid w:val="00C55600"/>
    <w:rsid w:val="00C56369"/>
    <w:rsid w:val="00C56550"/>
    <w:rsid w:val="00C572D7"/>
    <w:rsid w:val="00C61D88"/>
    <w:rsid w:val="00C678B4"/>
    <w:rsid w:val="00C728F6"/>
    <w:rsid w:val="00C73291"/>
    <w:rsid w:val="00C77D5D"/>
    <w:rsid w:val="00C83DCA"/>
    <w:rsid w:val="00C85681"/>
    <w:rsid w:val="00C9066B"/>
    <w:rsid w:val="00C925E4"/>
    <w:rsid w:val="00CA7616"/>
    <w:rsid w:val="00CB08CC"/>
    <w:rsid w:val="00CB2568"/>
    <w:rsid w:val="00CB5774"/>
    <w:rsid w:val="00CB5D21"/>
    <w:rsid w:val="00CC066E"/>
    <w:rsid w:val="00CC0C95"/>
    <w:rsid w:val="00CC34E5"/>
    <w:rsid w:val="00CC46E8"/>
    <w:rsid w:val="00CC540A"/>
    <w:rsid w:val="00CC6D2D"/>
    <w:rsid w:val="00CC72EB"/>
    <w:rsid w:val="00CC79C3"/>
    <w:rsid w:val="00CD05C5"/>
    <w:rsid w:val="00CD4229"/>
    <w:rsid w:val="00CD5970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55E0"/>
    <w:rsid w:val="00D1714E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41E4C"/>
    <w:rsid w:val="00D4559E"/>
    <w:rsid w:val="00D463E9"/>
    <w:rsid w:val="00D47923"/>
    <w:rsid w:val="00D5077F"/>
    <w:rsid w:val="00D51CD2"/>
    <w:rsid w:val="00D52147"/>
    <w:rsid w:val="00D52F60"/>
    <w:rsid w:val="00D537DD"/>
    <w:rsid w:val="00D5621E"/>
    <w:rsid w:val="00D566BB"/>
    <w:rsid w:val="00D572E2"/>
    <w:rsid w:val="00D6154E"/>
    <w:rsid w:val="00D617C4"/>
    <w:rsid w:val="00D63D26"/>
    <w:rsid w:val="00D646B2"/>
    <w:rsid w:val="00D71437"/>
    <w:rsid w:val="00D71F85"/>
    <w:rsid w:val="00D72EEE"/>
    <w:rsid w:val="00D74510"/>
    <w:rsid w:val="00D74ED0"/>
    <w:rsid w:val="00D81C29"/>
    <w:rsid w:val="00D82D6E"/>
    <w:rsid w:val="00D832A9"/>
    <w:rsid w:val="00D90080"/>
    <w:rsid w:val="00D91878"/>
    <w:rsid w:val="00D920A3"/>
    <w:rsid w:val="00D94D0B"/>
    <w:rsid w:val="00D9743E"/>
    <w:rsid w:val="00D977C5"/>
    <w:rsid w:val="00DA27DC"/>
    <w:rsid w:val="00DA7448"/>
    <w:rsid w:val="00DA7978"/>
    <w:rsid w:val="00DA7EDD"/>
    <w:rsid w:val="00DB215F"/>
    <w:rsid w:val="00DB71F1"/>
    <w:rsid w:val="00DC08C8"/>
    <w:rsid w:val="00DC09F0"/>
    <w:rsid w:val="00DC3B6C"/>
    <w:rsid w:val="00DD03ED"/>
    <w:rsid w:val="00DD1F91"/>
    <w:rsid w:val="00DD3AD8"/>
    <w:rsid w:val="00DD463E"/>
    <w:rsid w:val="00DD704B"/>
    <w:rsid w:val="00DE0AB9"/>
    <w:rsid w:val="00DE2294"/>
    <w:rsid w:val="00DE791F"/>
    <w:rsid w:val="00DF0084"/>
    <w:rsid w:val="00DF1043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17F2E"/>
    <w:rsid w:val="00E22AA4"/>
    <w:rsid w:val="00E27A0A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9C4"/>
    <w:rsid w:val="00E73B87"/>
    <w:rsid w:val="00E74814"/>
    <w:rsid w:val="00E7672F"/>
    <w:rsid w:val="00E77900"/>
    <w:rsid w:val="00E872D0"/>
    <w:rsid w:val="00E95EFE"/>
    <w:rsid w:val="00E97626"/>
    <w:rsid w:val="00EA0230"/>
    <w:rsid w:val="00EA0925"/>
    <w:rsid w:val="00EA28E1"/>
    <w:rsid w:val="00EA29CF"/>
    <w:rsid w:val="00EA2DCA"/>
    <w:rsid w:val="00EA358E"/>
    <w:rsid w:val="00EA39BB"/>
    <w:rsid w:val="00EA50F6"/>
    <w:rsid w:val="00EB0B8B"/>
    <w:rsid w:val="00EB2A39"/>
    <w:rsid w:val="00EB52E0"/>
    <w:rsid w:val="00EC0FA4"/>
    <w:rsid w:val="00EC303F"/>
    <w:rsid w:val="00EC3183"/>
    <w:rsid w:val="00EC63B6"/>
    <w:rsid w:val="00ED03F7"/>
    <w:rsid w:val="00ED1016"/>
    <w:rsid w:val="00ED5317"/>
    <w:rsid w:val="00ED60F1"/>
    <w:rsid w:val="00ED65F7"/>
    <w:rsid w:val="00EE2CF3"/>
    <w:rsid w:val="00EF30AB"/>
    <w:rsid w:val="00EF617D"/>
    <w:rsid w:val="00F04C4F"/>
    <w:rsid w:val="00F07F9B"/>
    <w:rsid w:val="00F102A0"/>
    <w:rsid w:val="00F1445C"/>
    <w:rsid w:val="00F148DB"/>
    <w:rsid w:val="00F164C7"/>
    <w:rsid w:val="00F2100B"/>
    <w:rsid w:val="00F21F17"/>
    <w:rsid w:val="00F23814"/>
    <w:rsid w:val="00F25D50"/>
    <w:rsid w:val="00F25DF3"/>
    <w:rsid w:val="00F2677F"/>
    <w:rsid w:val="00F26FED"/>
    <w:rsid w:val="00F3372C"/>
    <w:rsid w:val="00F33979"/>
    <w:rsid w:val="00F35E5A"/>
    <w:rsid w:val="00F36451"/>
    <w:rsid w:val="00F37F90"/>
    <w:rsid w:val="00F4020B"/>
    <w:rsid w:val="00F423A4"/>
    <w:rsid w:val="00F43473"/>
    <w:rsid w:val="00F4348F"/>
    <w:rsid w:val="00F4475D"/>
    <w:rsid w:val="00F47AC1"/>
    <w:rsid w:val="00F52F0D"/>
    <w:rsid w:val="00F52FF5"/>
    <w:rsid w:val="00F55BE0"/>
    <w:rsid w:val="00F61D62"/>
    <w:rsid w:val="00F624E4"/>
    <w:rsid w:val="00F645F8"/>
    <w:rsid w:val="00F648E8"/>
    <w:rsid w:val="00F74C9B"/>
    <w:rsid w:val="00F800D7"/>
    <w:rsid w:val="00F8229C"/>
    <w:rsid w:val="00F87720"/>
    <w:rsid w:val="00F95EBA"/>
    <w:rsid w:val="00F9795B"/>
    <w:rsid w:val="00F97F53"/>
    <w:rsid w:val="00FA166C"/>
    <w:rsid w:val="00FA6381"/>
    <w:rsid w:val="00FA6860"/>
    <w:rsid w:val="00FA786F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35F2"/>
    <w:rsid w:val="00FD4C5B"/>
    <w:rsid w:val="00FD6B42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42C11"/>
  <w15:docId w15:val="{B0A8FDF8-EFD8-4C51-8FCF-AA2656BB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09D2"/>
  </w:style>
  <w:style w:type="paragraph" w:styleId="Titolo1">
    <w:name w:val="heading 1"/>
    <w:basedOn w:val="Normale"/>
    <w:next w:val="Normale"/>
    <w:link w:val="Titolo1Carattere1"/>
    <w:uiPriority w:val="99"/>
    <w:qFormat/>
    <w:rsid w:val="00BD06C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D06C9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D06C9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basedOn w:val="Carpredefinitoparagrafo"/>
    <w:link w:val="Titolo1"/>
    <w:uiPriority w:val="99"/>
    <w:locked/>
    <w:rsid w:val="004173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4173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417336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417336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41733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417336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417336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417336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417336"/>
    <w:rPr>
      <w:rFonts w:ascii="Cambria" w:hAnsi="Cambria" w:cs="Times New Roman"/>
    </w:rPr>
  </w:style>
  <w:style w:type="paragraph" w:styleId="Pidipagina">
    <w:name w:val="footer"/>
    <w:basedOn w:val="Normale"/>
    <w:link w:val="PidipaginaCarattere"/>
    <w:uiPriority w:val="99"/>
    <w:rsid w:val="00BD06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17336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BD06C9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BD06C9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1"/>
    <w:uiPriority w:val="99"/>
    <w:rsid w:val="00E42158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CorpotestoCarattere1">
    <w:name w:val="Corpo testo Carattere1"/>
    <w:basedOn w:val="Carpredefinitoparagrafo"/>
    <w:link w:val="Corpotesto"/>
    <w:uiPriority w:val="99"/>
    <w:locked/>
    <w:rsid w:val="00E42158"/>
    <w:rPr>
      <w:rFonts w:ascii="Arial" w:hAnsi="Arial" w:cs="Arial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D06C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17336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BD06C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BD06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17336"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D41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17336"/>
    <w:rPr>
      <w:rFonts w:cs="Times New Roman"/>
      <w:sz w:val="2"/>
    </w:rPr>
  </w:style>
  <w:style w:type="paragraph" w:customStyle="1" w:styleId="Titololt">
    <w:name w:val="Titolo lt"/>
    <w:basedOn w:val="Normale"/>
    <w:next w:val="Normale"/>
    <w:uiPriority w:val="99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uiPriority w:val="99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uiPriority w:val="99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99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17336"/>
    <w:rPr>
      <w:rFonts w:ascii="Cambria" w:hAnsi="Cambria" w:cs="Times New Roman"/>
      <w:b/>
      <w:bCs/>
      <w:kern w:val="28"/>
      <w:sz w:val="32"/>
      <w:szCs w:val="32"/>
    </w:rPr>
  </w:style>
  <w:style w:type="paragraph" w:styleId="Paragrafoelenco">
    <w:name w:val="List Paragraph"/>
    <w:basedOn w:val="Normale"/>
    <w:uiPriority w:val="99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uiPriority w:val="99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1"/>
    <w:uiPriority w:val="99"/>
    <w:semiHidden/>
    <w:rsid w:val="00DD1F91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uiPriority w:val="99"/>
    <w:rsid w:val="002D786D"/>
    <w:rPr>
      <w:rFonts w:cs="Times New Roman"/>
    </w:rPr>
  </w:style>
  <w:style w:type="paragraph" w:customStyle="1" w:styleId="Default">
    <w:name w:val="Default"/>
    <w:uiPriority w:val="99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uiPriority w:val="99"/>
    <w:locked/>
    <w:rsid w:val="006E4E92"/>
    <w:rPr>
      <w:rFonts w:ascii="Arial" w:hAnsi="Arial"/>
      <w:b/>
      <w:sz w:val="18"/>
      <w:shd w:val="clear" w:color="auto" w:fill="FFFFFF"/>
    </w:rPr>
  </w:style>
  <w:style w:type="paragraph" w:customStyle="1" w:styleId="Titolo61">
    <w:name w:val="Titolo #6"/>
    <w:basedOn w:val="Normale"/>
    <w:link w:val="Titolo60"/>
    <w:uiPriority w:val="99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hAnsi="Arial"/>
      <w:b/>
      <w:sz w:val="18"/>
    </w:rPr>
  </w:style>
  <w:style w:type="paragraph" w:customStyle="1" w:styleId="Standard">
    <w:name w:val="Standard"/>
    <w:uiPriority w:val="99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table" w:customStyle="1" w:styleId="Grigliatabella1">
    <w:name w:val="Griglia tabella1"/>
    <w:uiPriority w:val="99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99"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uiPriority w:val="99"/>
    <w:locked/>
    <w:rsid w:val="00D463E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orpotestoCarattere">
    <w:name w:val="Corpo testo Carattere"/>
    <w:basedOn w:val="Carpredefinitoparagrafo"/>
    <w:uiPriority w:val="99"/>
    <w:locked/>
    <w:rsid w:val="00D463E9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89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25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25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25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      Istanza di partecipazione DOCENTE ESPERTO                                      PNRR Dispersione scolastica</vt:lpstr>
    </vt:vector>
  </TitlesOfParts>
  <Company>HP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      Istanza di partecipazione DOCENTE ESPERTO                                      PNRR Dispersione scolastica</dc:title>
  <dc:subject/>
  <dc:creator>assunta boffo</dc:creator>
  <cp:keywords/>
  <dc:description/>
  <cp:lastModifiedBy>IC NARO</cp:lastModifiedBy>
  <cp:revision>5</cp:revision>
  <cp:lastPrinted>2023-05-21T21:08:00Z</cp:lastPrinted>
  <dcterms:created xsi:type="dcterms:W3CDTF">2024-04-03T09:50:00Z</dcterms:created>
  <dcterms:modified xsi:type="dcterms:W3CDTF">2024-04-04T08:07:00Z</dcterms:modified>
</cp:coreProperties>
</file>